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5A" w:rsidRPr="00EE45E2" w:rsidRDefault="0062135A" w:rsidP="0062135A">
      <w:pPr>
        <w:pStyle w:val="WW-NormaleWeb"/>
        <w:tabs>
          <w:tab w:val="right" w:pos="8458"/>
        </w:tabs>
        <w:spacing w:before="0" w:after="0"/>
        <w:jc w:val="right"/>
        <w:rPr>
          <w:rFonts w:asciiTheme="minorHAnsi" w:hAnsiTheme="minorHAnsi"/>
          <w:szCs w:val="24"/>
          <w:lang w:val="it-IT"/>
        </w:rPr>
      </w:pPr>
      <w:r w:rsidRPr="00EE45E2">
        <w:rPr>
          <w:rFonts w:asciiTheme="minorHAnsi" w:hAnsiTheme="minorHAnsi"/>
          <w:szCs w:val="24"/>
          <w:lang w:val="it-IT"/>
        </w:rPr>
        <w:t>SCHEMA DI DOMANDA</w:t>
      </w:r>
    </w:p>
    <w:p w:rsidR="0062135A" w:rsidRPr="00EE45E2" w:rsidRDefault="0062135A" w:rsidP="0062135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Theme="minorHAnsi" w:hAnsiTheme="minorHAnsi"/>
          <w:color w:val="auto"/>
          <w:szCs w:val="24"/>
          <w:u w:val="single"/>
          <w:lang w:val="it-IT"/>
        </w:rPr>
      </w:pPr>
      <w:r w:rsidRPr="00EE45E2">
        <w:rPr>
          <w:rFonts w:asciiTheme="minorHAnsi" w:hAnsiTheme="minorHAnsi"/>
          <w:color w:val="auto"/>
          <w:szCs w:val="24"/>
          <w:u w:val="single"/>
          <w:lang w:val="it-IT"/>
        </w:rPr>
        <w:t>Allegato A</w:t>
      </w:r>
    </w:p>
    <w:p w:rsidR="0062135A" w:rsidRPr="00EE45E2" w:rsidRDefault="0062135A" w:rsidP="0062135A">
      <w:pPr>
        <w:pStyle w:val="Testonormale1"/>
        <w:jc w:val="right"/>
        <w:rPr>
          <w:rFonts w:asciiTheme="minorHAnsi" w:hAnsiTheme="minorHAnsi"/>
          <w:b/>
          <w:smallCaps/>
          <w:sz w:val="24"/>
          <w:szCs w:val="24"/>
          <w:u w:val="single"/>
        </w:rPr>
      </w:pPr>
    </w:p>
    <w:p w:rsidR="0062135A" w:rsidRPr="00EE45E2" w:rsidRDefault="0062135A" w:rsidP="0062135A">
      <w:pPr>
        <w:pStyle w:val="Testonormale1"/>
        <w:rPr>
          <w:rFonts w:asciiTheme="minorHAnsi" w:hAnsiTheme="minorHAnsi"/>
          <w:sz w:val="24"/>
          <w:szCs w:val="24"/>
        </w:rPr>
      </w:pPr>
    </w:p>
    <w:p w:rsidR="0062135A" w:rsidRPr="00EE45E2" w:rsidRDefault="0062135A" w:rsidP="0062135A">
      <w:pPr>
        <w:pStyle w:val="Testonormale1"/>
        <w:rPr>
          <w:rFonts w:asciiTheme="minorHAnsi" w:hAnsiTheme="minorHAnsi"/>
          <w:i/>
          <w:sz w:val="24"/>
          <w:szCs w:val="24"/>
        </w:rPr>
      </w:pPr>
      <w:r w:rsidRPr="00EE45E2">
        <w:rPr>
          <w:rFonts w:asciiTheme="minorHAnsi" w:hAnsiTheme="minorHAnsi"/>
          <w:i/>
          <w:sz w:val="24"/>
          <w:szCs w:val="24"/>
        </w:rPr>
        <w:t>Schema da seguire nella compilazione della domanda (da redigere in carta semplice).</w:t>
      </w:r>
    </w:p>
    <w:p w:rsidR="0062135A" w:rsidRPr="00EE45E2" w:rsidRDefault="0062135A" w:rsidP="0062135A">
      <w:pPr>
        <w:pStyle w:val="Testonormale1"/>
        <w:rPr>
          <w:rFonts w:asciiTheme="minorHAnsi" w:hAnsiTheme="minorHAnsi"/>
          <w:sz w:val="24"/>
          <w:szCs w:val="24"/>
        </w:rPr>
      </w:pPr>
    </w:p>
    <w:p w:rsidR="0062135A" w:rsidRPr="00EE45E2" w:rsidRDefault="0062135A" w:rsidP="0062135A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Al Direttore dell'INAF-Osservatorio Astrofisico di Arcetri</w:t>
      </w:r>
    </w:p>
    <w:p w:rsidR="0062135A" w:rsidRPr="00EE45E2" w:rsidRDefault="0062135A" w:rsidP="0062135A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Largo Enrico Fermi, 5</w:t>
      </w:r>
    </w:p>
    <w:p w:rsidR="0062135A" w:rsidRPr="00EE45E2" w:rsidRDefault="0062135A" w:rsidP="0062135A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50125 Firenze</w:t>
      </w:r>
    </w:p>
    <w:p w:rsidR="00E80416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…………........................................................................................................................................nato/a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a</w:t>
      </w:r>
      <w:r w:rsidR="00E80416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(provincia di .......................)</w:t>
      </w:r>
      <w:r w:rsidR="00E80416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 ..............................................</w:t>
      </w:r>
      <w:r w:rsidR="00E80416">
        <w:rPr>
          <w:rFonts w:asciiTheme="minorHAnsi" w:hAnsiTheme="minorHAnsi"/>
          <w:sz w:val="24"/>
          <w:szCs w:val="24"/>
          <w:lang w:val="it-IT"/>
        </w:rPr>
        <w:t>..........................................................................................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e residente in</w:t>
      </w:r>
      <w:r w:rsidR="00E80416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(provincia di …........................) via…………………………………………………………............................, n. ..........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 xml:space="preserve"> c.a.p. ........................., recapito telefonico ..................................................., chiede di per essere ammess….. alla selezione per il conferimento di un assegno di ricerca dal titolo:</w:t>
      </w:r>
    </w:p>
    <w:p w:rsidR="00492FDF" w:rsidRDefault="00492FDF" w:rsidP="0062135A">
      <w:pPr>
        <w:pStyle w:val="Titolo41"/>
        <w:spacing w:before="0"/>
        <w:jc w:val="both"/>
        <w:rPr>
          <w:rFonts w:asciiTheme="minorHAnsi" w:hAnsiTheme="minorHAnsi"/>
          <w:color w:val="auto"/>
          <w:szCs w:val="24"/>
        </w:rPr>
      </w:pPr>
    </w:p>
    <w:p w:rsidR="0062135A" w:rsidRPr="00EE45E2" w:rsidRDefault="0062135A" w:rsidP="0062135A">
      <w:pPr>
        <w:pStyle w:val="Titolo41"/>
        <w:spacing w:before="0"/>
        <w:jc w:val="both"/>
        <w:rPr>
          <w:rFonts w:asciiTheme="minorHAnsi" w:hAnsiTheme="minorHAnsi"/>
          <w:color w:val="auto"/>
          <w:szCs w:val="24"/>
        </w:rPr>
      </w:pPr>
      <w:r w:rsidRPr="00EE45E2">
        <w:rPr>
          <w:rFonts w:asciiTheme="minorHAnsi" w:hAnsiTheme="minorHAnsi"/>
          <w:color w:val="auto"/>
          <w:szCs w:val="24"/>
        </w:rPr>
        <w:t>“</w:t>
      </w:r>
      <w:r w:rsidR="00D5013C">
        <w:rPr>
          <w:rFonts w:asciiTheme="minorHAnsi" w:hAnsiTheme="minorHAnsi"/>
          <w:color w:val="auto"/>
          <w:szCs w:val="24"/>
        </w:rPr>
        <w:t>Collaudo e analisi dati del sistema di ottica adattiva ARGOS e sviluppo della tecnica SLODAR per la misura del profilo verticale di turbolenza atmosferica</w:t>
      </w:r>
      <w:r w:rsidRPr="00EE45E2">
        <w:rPr>
          <w:rFonts w:asciiTheme="minorHAnsi" w:hAnsiTheme="minorHAnsi"/>
          <w:color w:val="auto"/>
          <w:szCs w:val="24"/>
        </w:rPr>
        <w:t>”,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 xml:space="preserve">presso l’INAF - Osservatorio Astrofisico di Arcetri indetto con  </w:t>
      </w:r>
      <w:r w:rsidRPr="00EE45E2">
        <w:rPr>
          <w:rFonts w:asciiTheme="minorHAnsi" w:hAnsiTheme="minorHAnsi"/>
          <w:b/>
          <w:sz w:val="24"/>
          <w:szCs w:val="24"/>
          <w:lang w:val="it-IT"/>
        </w:rPr>
        <w:t xml:space="preserve">D.D. n. </w:t>
      </w:r>
      <w:r w:rsidR="004D49A6">
        <w:rPr>
          <w:rFonts w:asciiTheme="minorHAnsi" w:hAnsiTheme="minorHAnsi"/>
          <w:b/>
          <w:sz w:val="24"/>
          <w:szCs w:val="24"/>
          <w:lang w:val="it-IT"/>
        </w:rPr>
        <w:t>76</w:t>
      </w:r>
      <w:r w:rsidRPr="00EE45E2">
        <w:rPr>
          <w:rFonts w:asciiTheme="minorHAnsi" w:hAnsiTheme="minorHAnsi"/>
          <w:b/>
          <w:sz w:val="24"/>
          <w:szCs w:val="24"/>
          <w:lang w:val="it-IT"/>
        </w:rPr>
        <w:t>/2015</w:t>
      </w:r>
      <w:r w:rsidRPr="00EE45E2">
        <w:rPr>
          <w:rFonts w:asciiTheme="minorHAnsi" w:hAnsiTheme="minorHAnsi"/>
          <w:sz w:val="24"/>
          <w:szCs w:val="24"/>
          <w:lang w:val="it-IT"/>
        </w:rPr>
        <w:t>.</w:t>
      </w:r>
    </w:p>
    <w:p w:rsidR="0062135A" w:rsidRPr="00EE45E2" w:rsidRDefault="0062135A" w:rsidP="0062135A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Dichiara sotto la propria personale responsabilità:</w:t>
      </w:r>
    </w:p>
    <w:p w:rsidR="0062135A" w:rsidRPr="00EE45E2" w:rsidRDefault="0062135A" w:rsidP="0062135A">
      <w:pPr>
        <w:pStyle w:val="Normale1"/>
        <w:widowControl/>
        <w:tabs>
          <w:tab w:val="left" w:pos="2061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suppressAutoHyphens w:val="0"/>
        <w:spacing w:before="0"/>
        <w:ind w:left="360" w:firstLine="0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EE45E2">
        <w:rPr>
          <w:rFonts w:asciiTheme="minorHAnsi" w:hAnsiTheme="minorHAnsi"/>
          <w:b/>
          <w:color w:val="auto"/>
          <w:szCs w:val="24"/>
          <w:lang w:val="it-IT"/>
        </w:rPr>
        <w:t xml:space="preserve"> </w:t>
      </w: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</w:p>
    <w:p w:rsidR="0062135A" w:rsidRPr="00EE45E2" w:rsidRDefault="0062135A" w:rsidP="0062135A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</w:t>
      </w:r>
    </w:p>
    <w:p w:rsidR="0062135A" w:rsidRPr="00EE45E2" w:rsidRDefault="0062135A" w:rsidP="0062135A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…………………………………………………………………………………………………………………………………………….... </w:t>
      </w:r>
    </w:p>
    <w:p w:rsidR="00A87DA4" w:rsidRPr="00EE45E2" w:rsidRDefault="00A87DA4" w:rsidP="00A87DA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essere in possesso del D</w:t>
      </w:r>
      <w:r>
        <w:rPr>
          <w:rFonts w:asciiTheme="minorHAnsi" w:hAnsiTheme="minorHAnsi"/>
          <w:color w:val="auto"/>
          <w:szCs w:val="24"/>
          <w:lang w:val="it-IT"/>
        </w:rPr>
        <w:t>iploma di laurea</w:t>
      </w:r>
      <w:r w:rsidRPr="00EE45E2">
        <w:rPr>
          <w:rFonts w:asciiTheme="minorHAnsi" w:hAnsiTheme="minorHAnsi"/>
          <w:color w:val="auto"/>
          <w:szCs w:val="24"/>
          <w:lang w:val="it-IT"/>
        </w:rPr>
        <w:t xml:space="preserve"> in………………………………………………………. conseguito il …………………………………………presso l’Università…………………………………………………….</w:t>
      </w:r>
    </w:p>
    <w:p w:rsidR="00A87DA4" w:rsidRPr="00EE45E2" w:rsidRDefault="00A87DA4" w:rsidP="00A87DA4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</w:t>
      </w:r>
    </w:p>
    <w:p w:rsidR="00A87DA4" w:rsidRDefault="00AA6927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di essere in possesso di successiva documentata esperienza di …………………….. anni in attività scientifiche e tecnologiche</w:t>
      </w:r>
    </w:p>
    <w:p w:rsidR="00D5013C" w:rsidRPr="00D5013C" w:rsidRDefault="00D5013C" w:rsidP="00D5013C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jc w:val="center"/>
        <w:rPr>
          <w:rFonts w:asciiTheme="minorHAnsi" w:hAnsiTheme="minorHAnsi"/>
          <w:b/>
          <w:color w:val="auto"/>
          <w:szCs w:val="24"/>
          <w:lang w:val="it-IT"/>
        </w:rPr>
      </w:pPr>
      <w:r w:rsidRPr="00D5013C">
        <w:rPr>
          <w:rFonts w:asciiTheme="minorHAnsi" w:hAnsiTheme="minorHAnsi"/>
          <w:b/>
          <w:color w:val="auto"/>
          <w:szCs w:val="24"/>
          <w:lang w:val="it-IT"/>
        </w:rPr>
        <w:t xml:space="preserve">oppure </w:t>
      </w:r>
    </w:p>
    <w:p w:rsidR="00D5013C" w:rsidRDefault="00D5013C" w:rsidP="00D5013C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jc w:val="center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essere in possesso del Dottorato di ricerca in………………………………………………………. conseguito il …………………………………………presso l’Università…………………………………………………….</w:t>
      </w:r>
    </w:p>
    <w:p w:rsidR="0062135A" w:rsidRPr="00EE45E2" w:rsidRDefault="0062135A" w:rsidP="0062135A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lastRenderedPageBreak/>
        <w:t>di aver usufruito o di usufruire  dei seguenti assegni, contratti di ricerca, borse di studio (specificare titolo, durata, ente) ……………………………………….……………………………………………………...</w:t>
      </w:r>
    </w:p>
    <w:p w:rsidR="0062135A" w:rsidRPr="00EE45E2" w:rsidRDefault="0062135A" w:rsidP="0062135A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non trovarsi in una o più delle condizioni di inammissibilità specificate all’art. 2 del presente bando;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essere in possesso dei seguenti titoli: ………………………………………………………………………………</w:t>
      </w:r>
      <w:r w:rsidR="002777DA">
        <w:rPr>
          <w:rFonts w:asciiTheme="minorHAnsi" w:hAnsiTheme="minorHAnsi"/>
          <w:color w:val="auto"/>
          <w:szCs w:val="24"/>
          <w:lang w:val="it-IT"/>
        </w:rPr>
        <w:t>.</w:t>
      </w:r>
      <w:r w:rsidRPr="00EE45E2">
        <w:rPr>
          <w:rFonts w:asciiTheme="minorHAnsi" w:hAnsiTheme="minorHAnsi"/>
          <w:color w:val="auto"/>
          <w:szCs w:val="24"/>
          <w:lang w:val="it-IT"/>
        </w:rPr>
        <w:t xml:space="preserve"> 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disciplinari; </w:t>
      </w:r>
    </w:p>
    <w:p w:rsidR="0062135A" w:rsidRPr="00EE45E2" w:rsidRDefault="0062135A" w:rsidP="0062135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essere nella seguente posizione agli effetti e adempimenti degli obblighi militari ……………………………………………………………………………………………………………………………………………….</w:t>
      </w:r>
    </w:p>
    <w:p w:rsidR="0062135A" w:rsidRPr="00EE45E2" w:rsidRDefault="0062135A" w:rsidP="0062135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62135A" w:rsidRPr="00EE45E2" w:rsidRDefault="0062135A" w:rsidP="0062135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(precisare anche, se possibile, il numero di telefono, fax ed eventuale indirizzo e-mail e/o PEC – Posta Elettronica Certificata).</w:t>
      </w:r>
    </w:p>
    <w:p w:rsidR="0062135A" w:rsidRPr="00EE45E2" w:rsidRDefault="0062135A" w:rsidP="0062135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:rsidR="0062135A" w:rsidRPr="00EE45E2" w:rsidRDefault="0062135A" w:rsidP="0062135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62135A" w:rsidRPr="00EE45E2" w:rsidRDefault="0062135A" w:rsidP="0062135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62135A" w:rsidRPr="00EE45E2" w:rsidRDefault="0062135A" w:rsidP="0062135A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Allega la seguente documentazione:</w:t>
      </w:r>
    </w:p>
    <w:p w:rsidR="0062135A" w:rsidRPr="00EE45E2" w:rsidRDefault="0062135A" w:rsidP="0062135A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WW-NormaleWeb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curriculum vitae et studiorum e della propria attività scientifica e/o professionale debitamente </w:t>
      </w:r>
      <w:r w:rsidRPr="00EE45E2">
        <w:rPr>
          <w:rFonts w:asciiTheme="minorHAnsi" w:hAnsiTheme="minorHAnsi"/>
          <w:b/>
          <w:color w:val="auto"/>
          <w:szCs w:val="24"/>
          <w:lang w:val="it-IT"/>
        </w:rPr>
        <w:t>datato e sottoscritto</w:t>
      </w:r>
      <w:r w:rsidRPr="00EE45E2">
        <w:rPr>
          <w:rFonts w:asciiTheme="minorHAnsi" w:hAnsiTheme="minorHAnsi"/>
          <w:color w:val="auto"/>
          <w:szCs w:val="24"/>
          <w:lang w:val="it-IT"/>
        </w:rPr>
        <w:t>, dal quale devono risultare dettagliatamente anche gli eventuali precedenti periodi di borse di studio, assegni di ricerca o contratti di ricerca;</w:t>
      </w:r>
    </w:p>
    <w:p w:rsidR="0062135A" w:rsidRPr="00EE45E2" w:rsidRDefault="0062135A" w:rsidP="0062135A">
      <w:pPr>
        <w:pStyle w:val="WW-NormaleWeb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elenco delle pubblicazioni;</w:t>
      </w:r>
    </w:p>
    <w:p w:rsidR="0062135A" w:rsidRPr="004D49A6" w:rsidRDefault="0062135A" w:rsidP="0062135A">
      <w:pPr>
        <w:pStyle w:val="WW-NormaleWeb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4D49A6">
        <w:rPr>
          <w:rFonts w:asciiTheme="minorHAnsi" w:hAnsiTheme="minorHAnsi"/>
          <w:color w:val="auto"/>
          <w:szCs w:val="24"/>
          <w:lang w:val="it-IT"/>
        </w:rPr>
        <w:t>qualsiasi altro lavoro il candidato ritenga utile per qualificare il curriculum scientifico inclusa copia dell</w:t>
      </w:r>
      <w:r w:rsidR="00B8157F" w:rsidRPr="004D49A6">
        <w:rPr>
          <w:rFonts w:asciiTheme="minorHAnsi" w:hAnsiTheme="minorHAnsi"/>
          <w:color w:val="auto"/>
          <w:szCs w:val="24"/>
          <w:lang w:val="it-IT"/>
        </w:rPr>
        <w:t>’abstract dell</w:t>
      </w:r>
      <w:r w:rsidRPr="004D49A6">
        <w:rPr>
          <w:rFonts w:asciiTheme="minorHAnsi" w:hAnsiTheme="minorHAnsi"/>
          <w:color w:val="auto"/>
          <w:szCs w:val="24"/>
          <w:lang w:val="it-IT"/>
        </w:rPr>
        <w:t>a tesi di laurea</w:t>
      </w:r>
      <w:r w:rsidR="00535BF6" w:rsidRPr="004D49A6">
        <w:rPr>
          <w:rFonts w:asciiTheme="minorHAnsi" w:hAnsiTheme="minorHAnsi"/>
          <w:color w:val="auto"/>
          <w:szCs w:val="24"/>
          <w:lang w:val="it-IT"/>
        </w:rPr>
        <w:t xml:space="preserve">; </w:t>
      </w:r>
    </w:p>
    <w:p w:rsidR="0062135A" w:rsidRPr="00EE45E2" w:rsidRDefault="0062135A" w:rsidP="0062135A">
      <w:pPr>
        <w:pStyle w:val="WW-NormaleWeb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4D49A6">
        <w:rPr>
          <w:rFonts w:asciiTheme="minorHAnsi" w:hAnsiTheme="minorHAnsi"/>
          <w:color w:val="auto"/>
          <w:szCs w:val="24"/>
          <w:lang w:val="it-IT"/>
        </w:rPr>
        <w:t xml:space="preserve">nel caso di studi esteri, copia del certificato o del diploma di laurea </w:t>
      </w:r>
      <w:r w:rsidR="00D5013C" w:rsidRPr="004D49A6">
        <w:rPr>
          <w:rFonts w:asciiTheme="minorHAnsi" w:hAnsiTheme="minorHAnsi"/>
          <w:color w:val="auto"/>
          <w:szCs w:val="24"/>
          <w:lang w:val="it-IT"/>
        </w:rPr>
        <w:t xml:space="preserve">tradotta in inglese,  </w:t>
      </w:r>
      <w:r w:rsidRPr="004D49A6">
        <w:rPr>
          <w:rFonts w:asciiTheme="minorHAnsi" w:hAnsiTheme="minorHAnsi"/>
          <w:color w:val="auto"/>
          <w:szCs w:val="24"/>
          <w:lang w:val="it-IT"/>
        </w:rPr>
        <w:t>da</w:t>
      </w:r>
      <w:r w:rsidRPr="00EE45E2">
        <w:rPr>
          <w:rFonts w:asciiTheme="minorHAnsi" w:hAnsiTheme="minorHAnsi"/>
          <w:color w:val="auto"/>
          <w:szCs w:val="24"/>
          <w:lang w:val="it-IT"/>
        </w:rPr>
        <w:t>l quale risulti l’elenco degli esami sostenuti e il voto</w:t>
      </w:r>
      <w:r w:rsidR="009C615E"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Pr="00EE45E2">
        <w:rPr>
          <w:rFonts w:asciiTheme="minorHAnsi" w:hAnsiTheme="minorHAnsi"/>
          <w:color w:val="auto"/>
          <w:szCs w:val="24"/>
          <w:lang w:val="it-IT"/>
        </w:rPr>
        <w:t>o la dichiarazione di equipollenza dello stesso;</w:t>
      </w:r>
    </w:p>
    <w:p w:rsidR="0062135A" w:rsidRPr="00EE45E2" w:rsidRDefault="0062135A" w:rsidP="0062135A">
      <w:pPr>
        <w:pStyle w:val="WW-NormaleWeb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elenco dei titoli presentati;</w:t>
      </w:r>
    </w:p>
    <w:p w:rsidR="0062135A" w:rsidRPr="00EE45E2" w:rsidRDefault="0062135A" w:rsidP="0062135A">
      <w:pPr>
        <w:pStyle w:val="WW-NormaleWeb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dichiarazione con valore di autocertificazione redatta in  modo analitico e contenente tutti i dati necessari per ogni eventuale verifica da parte dell’Amministrazione:</w:t>
      </w:r>
    </w:p>
    <w:p w:rsidR="0062135A" w:rsidRPr="00EE45E2" w:rsidRDefault="0062135A" w:rsidP="0062135A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- di conformità agli originali delle copie di tesi, pubblicazioni e lavori presentati;</w:t>
      </w:r>
    </w:p>
    <w:p w:rsidR="0062135A" w:rsidRPr="00EE45E2" w:rsidRDefault="0062135A" w:rsidP="0062135A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- del possesso del titolo di studio;</w:t>
      </w:r>
    </w:p>
    <w:p w:rsidR="0062135A" w:rsidRPr="00EE45E2" w:rsidRDefault="0062135A" w:rsidP="0062135A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Data, ………………………………</w:t>
      </w:r>
    </w:p>
    <w:p w:rsidR="0062135A" w:rsidRPr="00EE45E2" w:rsidRDefault="0062135A" w:rsidP="0062135A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Firma</w:t>
      </w:r>
    </w:p>
    <w:p w:rsidR="0062135A" w:rsidRPr="00EE45E2" w:rsidRDefault="0062135A" w:rsidP="0062135A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Theme="minorHAnsi" w:hAnsiTheme="minorHAnsi"/>
          <w:color w:val="auto"/>
          <w:szCs w:val="24"/>
          <w:lang w:val="it-IT"/>
        </w:rPr>
      </w:pPr>
    </w:p>
    <w:p w:rsidR="0062135A" w:rsidRPr="00EE45E2" w:rsidRDefault="0062135A" w:rsidP="0062135A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Theme="minorHAnsi" w:hAnsiTheme="minorHAnsi"/>
          <w:color w:val="auto"/>
          <w:szCs w:val="24"/>
          <w:lang w:val="it-IT"/>
        </w:rPr>
      </w:pPr>
    </w:p>
    <w:p w:rsidR="009B1F00" w:rsidRDefault="009B1F00" w:rsidP="0062135A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62135A" w:rsidRPr="00EE45E2" w:rsidRDefault="0062135A" w:rsidP="0062135A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ALLEGATO B</w:t>
      </w:r>
    </w:p>
    <w:p w:rsidR="0062135A" w:rsidRPr="00EE45E2" w:rsidRDefault="0062135A" w:rsidP="0062135A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62135A" w:rsidRPr="00EE45E2" w:rsidRDefault="0062135A" w:rsidP="0062135A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DICHIARAZIONE SOSTITUTIVA DI CERTIFICAZIONE</w:t>
      </w:r>
    </w:p>
    <w:p w:rsidR="0062135A" w:rsidRPr="00EE45E2" w:rsidRDefault="0062135A" w:rsidP="0062135A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DICHIARAZIONE SOSTITUTIVA DI ATTO DI NOTORIETA’</w:t>
      </w:r>
    </w:p>
    <w:p w:rsidR="0062135A" w:rsidRPr="00EE45E2" w:rsidRDefault="0062135A" w:rsidP="0062135A">
      <w:pPr>
        <w:jc w:val="center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(Art. 19 - 46 - 47  D.P.R. 28 Dicembre 2000, n° 445)</w:t>
      </w: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Il/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la sottoscritto/a, ………………………………………………………………………………………………………………………. </w:t>
      </w: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nato/a a …………………….……………………………………………………………………... il ……….………………………….., </w:t>
      </w: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residente in Via/Piazza…………………………………………….…………………………..…….. n ……………………………, </w:t>
      </w: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Comune …………………………………………………………………………...............(PROV………….) CAP ………………….</w:t>
      </w: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Stato ………………………………………..…….. , nella sua qualità di candidato a selezione per il conferimento di un assegno di ricerca dal titolo:</w:t>
      </w: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 </w:t>
      </w:r>
    </w:p>
    <w:p w:rsidR="00A8574C" w:rsidRPr="00EE45E2" w:rsidRDefault="00A8574C" w:rsidP="00A8574C">
      <w:pPr>
        <w:pStyle w:val="Titolo41"/>
        <w:spacing w:before="0"/>
        <w:jc w:val="both"/>
        <w:rPr>
          <w:rFonts w:asciiTheme="minorHAnsi" w:hAnsiTheme="minorHAnsi"/>
          <w:color w:val="auto"/>
          <w:szCs w:val="24"/>
        </w:rPr>
      </w:pPr>
      <w:r w:rsidRPr="00EE45E2">
        <w:rPr>
          <w:rFonts w:asciiTheme="minorHAnsi" w:hAnsiTheme="minorHAnsi"/>
          <w:color w:val="auto"/>
          <w:szCs w:val="24"/>
        </w:rPr>
        <w:t>“</w:t>
      </w:r>
      <w:r>
        <w:rPr>
          <w:rFonts w:asciiTheme="minorHAnsi" w:hAnsiTheme="minorHAnsi"/>
          <w:color w:val="auto"/>
          <w:szCs w:val="24"/>
        </w:rPr>
        <w:t>Collaudo e analisi dati del sistema di ottica adattiva ARGOS e sviluppo della tecnica SLODAR per la misura del profilo verticale di turbolenza atmosferica</w:t>
      </w:r>
      <w:r w:rsidRPr="00EE45E2">
        <w:rPr>
          <w:rFonts w:asciiTheme="minorHAnsi" w:hAnsiTheme="minorHAnsi"/>
          <w:color w:val="auto"/>
          <w:szCs w:val="24"/>
        </w:rPr>
        <w:t>”,</w:t>
      </w:r>
    </w:p>
    <w:p w:rsidR="002777DA" w:rsidRDefault="0062135A" w:rsidP="0062135A">
      <w:pPr>
        <w:pStyle w:val="Titolo41"/>
        <w:spacing w:before="0"/>
        <w:jc w:val="both"/>
        <w:rPr>
          <w:rFonts w:asciiTheme="minorHAnsi" w:hAnsiTheme="minorHAnsi"/>
          <w:color w:val="auto"/>
          <w:szCs w:val="24"/>
        </w:rPr>
      </w:pPr>
      <w:r w:rsidRPr="00EE45E2">
        <w:rPr>
          <w:rFonts w:asciiTheme="minorHAnsi" w:hAnsiTheme="minorHAnsi"/>
          <w:color w:val="auto"/>
          <w:szCs w:val="24"/>
        </w:rPr>
        <w:t xml:space="preserve"> </w:t>
      </w:r>
    </w:p>
    <w:p w:rsidR="0062135A" w:rsidRPr="00EE45E2" w:rsidRDefault="0062135A" w:rsidP="0062135A">
      <w:pPr>
        <w:pStyle w:val="Titolo41"/>
        <w:spacing w:before="0"/>
        <w:jc w:val="both"/>
        <w:rPr>
          <w:rFonts w:asciiTheme="minorHAnsi" w:hAnsiTheme="minorHAnsi"/>
          <w:b w:val="0"/>
          <w:bCs/>
          <w:szCs w:val="24"/>
        </w:rPr>
      </w:pPr>
      <w:r w:rsidRPr="00EE45E2">
        <w:rPr>
          <w:rFonts w:asciiTheme="minorHAnsi" w:hAnsiTheme="minorHAnsi"/>
          <w:b w:val="0"/>
          <w:bCs/>
          <w:szCs w:val="24"/>
        </w:rPr>
        <w:t xml:space="preserve">presso l'INAF - Osservatorio Astrofisico di Arcetri indetto con </w:t>
      </w:r>
      <w:r w:rsidRPr="00EE45E2">
        <w:rPr>
          <w:rFonts w:asciiTheme="minorHAnsi" w:hAnsiTheme="minorHAnsi"/>
          <w:bCs/>
          <w:szCs w:val="24"/>
        </w:rPr>
        <w:t xml:space="preserve">DD </w:t>
      </w:r>
      <w:bookmarkStart w:id="0" w:name="_GoBack"/>
      <w:bookmarkEnd w:id="0"/>
      <w:r w:rsidRPr="00EE45E2">
        <w:rPr>
          <w:rFonts w:asciiTheme="minorHAnsi" w:hAnsiTheme="minorHAnsi"/>
          <w:bCs/>
          <w:szCs w:val="24"/>
        </w:rPr>
        <w:t xml:space="preserve">n. </w:t>
      </w:r>
      <w:r w:rsidR="004D49A6">
        <w:rPr>
          <w:rFonts w:asciiTheme="minorHAnsi" w:hAnsiTheme="minorHAnsi"/>
          <w:bCs/>
          <w:color w:val="auto"/>
          <w:szCs w:val="24"/>
        </w:rPr>
        <w:t>76</w:t>
      </w:r>
      <w:r w:rsidRPr="00EE45E2">
        <w:rPr>
          <w:rFonts w:asciiTheme="minorHAnsi" w:hAnsiTheme="minorHAnsi"/>
          <w:bCs/>
          <w:color w:val="auto"/>
          <w:szCs w:val="24"/>
        </w:rPr>
        <w:t>/2015</w:t>
      </w:r>
      <w:r w:rsidRPr="00EE45E2">
        <w:rPr>
          <w:rFonts w:asciiTheme="minorHAnsi" w:hAnsiTheme="minorHAnsi"/>
          <w:b w:val="0"/>
          <w:bCs/>
          <w:color w:val="auto"/>
          <w:szCs w:val="24"/>
        </w:rPr>
        <w:t xml:space="preserve"> </w:t>
      </w:r>
      <w:r w:rsidRPr="00EE45E2">
        <w:rPr>
          <w:rFonts w:asciiTheme="minorHAnsi" w:hAnsiTheme="minorHAnsi"/>
          <w:b w:val="0"/>
          <w:bCs/>
          <w:szCs w:val="24"/>
        </w:rPr>
        <w:t xml:space="preserve">del </w:t>
      </w:r>
      <w:r w:rsidRPr="004D49A6">
        <w:rPr>
          <w:rFonts w:asciiTheme="minorHAnsi" w:hAnsiTheme="minorHAnsi"/>
          <w:bCs/>
          <w:color w:val="auto"/>
          <w:szCs w:val="24"/>
        </w:rPr>
        <w:t>2</w:t>
      </w:r>
      <w:r w:rsidR="004D49A6" w:rsidRPr="004D49A6">
        <w:rPr>
          <w:rFonts w:asciiTheme="minorHAnsi" w:hAnsiTheme="minorHAnsi"/>
          <w:bCs/>
          <w:color w:val="auto"/>
          <w:szCs w:val="24"/>
        </w:rPr>
        <w:t>7 nov</w:t>
      </w:r>
      <w:r w:rsidRPr="004D49A6">
        <w:rPr>
          <w:rFonts w:asciiTheme="minorHAnsi" w:hAnsiTheme="minorHAnsi"/>
          <w:bCs/>
          <w:color w:val="auto"/>
          <w:szCs w:val="24"/>
        </w:rPr>
        <w:t>embre</w:t>
      </w:r>
      <w:r w:rsidRPr="00EE45E2">
        <w:rPr>
          <w:rFonts w:asciiTheme="minorHAnsi" w:hAnsiTheme="minorHAnsi"/>
          <w:bCs/>
          <w:color w:val="auto"/>
          <w:szCs w:val="24"/>
        </w:rPr>
        <w:t xml:space="preserve"> 2015</w:t>
      </w:r>
      <w:r w:rsidRPr="00EE45E2">
        <w:rPr>
          <w:rFonts w:asciiTheme="minorHAnsi" w:hAnsiTheme="minorHAnsi"/>
          <w:b w:val="0"/>
          <w:bCs/>
          <w:szCs w:val="24"/>
        </w:rPr>
        <w:t>,</w:t>
      </w: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</w:p>
    <w:p w:rsidR="0062135A" w:rsidRPr="00EE45E2" w:rsidRDefault="0062135A" w:rsidP="0062135A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consapevole della responsabilità penale prevista, dall’art. 76 del D.P.R. n. 445/2000 e s.m.i.,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per le ipotesi di falsità in atti e dichiarazioni mendaci ivi indicate</w:t>
      </w: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</w:p>
    <w:p w:rsidR="0062135A" w:rsidRPr="00EE45E2" w:rsidRDefault="0062135A" w:rsidP="0062135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 E AUTOCERTIFICA</w:t>
      </w:r>
    </w:p>
    <w:p w:rsidR="0062135A" w:rsidRPr="00EE45E2" w:rsidRDefault="0062135A" w:rsidP="0062135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</w:p>
    <w:p w:rsidR="0062135A" w:rsidRPr="00EE45E2" w:rsidRDefault="0062135A" w:rsidP="0062135A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- la veridicità delle dichiarazioni contenute nel curriculum vitae et studiorum;</w:t>
      </w:r>
    </w:p>
    <w:p w:rsidR="0062135A" w:rsidRPr="00EE45E2" w:rsidRDefault="0062135A" w:rsidP="0062135A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 xml:space="preserve">- che le copie delle pubblicazioni, e dei lavori sotto elencati sono conformi all’originale; </w:t>
      </w:r>
    </w:p>
    <w:p w:rsidR="00A8574C" w:rsidRDefault="0062135A" w:rsidP="00A8574C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 xml:space="preserve">- di avere conseguito in data ……………….………………………………………………………………………………………… </w:t>
      </w:r>
      <w:r w:rsidR="00A8574C" w:rsidRPr="00A8574C">
        <w:rPr>
          <w:rFonts w:asciiTheme="minorHAnsi" w:hAnsiTheme="minorHAnsi"/>
          <w:sz w:val="24"/>
          <w:szCs w:val="24"/>
          <w:lang w:val="it-IT"/>
        </w:rPr>
        <w:t>il Diploma di laurea in………………………………………………………</w:t>
      </w:r>
      <w:r w:rsidR="00A8574C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……………………………………………………………..</w:t>
      </w:r>
    </w:p>
    <w:p w:rsidR="00A8574C" w:rsidRPr="00A8574C" w:rsidRDefault="00A8574C" w:rsidP="00A8574C">
      <w:pPr>
        <w:rPr>
          <w:rFonts w:asciiTheme="minorHAnsi" w:hAnsiTheme="minorHAnsi"/>
          <w:sz w:val="24"/>
          <w:szCs w:val="24"/>
          <w:lang w:val="it-IT"/>
        </w:rPr>
      </w:pPr>
      <w:r w:rsidRPr="00A8574C">
        <w:rPr>
          <w:rFonts w:asciiTheme="minorHAnsi" w:hAnsiTheme="minorHAnsi"/>
          <w:sz w:val="24"/>
          <w:szCs w:val="24"/>
          <w:lang w:val="it-IT"/>
        </w:rPr>
        <w:t>presso l’Università……………………………………………………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…………………………………………………………………….</w:t>
      </w:r>
      <w:r w:rsidRPr="00A8574C">
        <w:rPr>
          <w:rFonts w:asciiTheme="minorHAnsi" w:hAnsiTheme="minorHAnsi"/>
          <w:sz w:val="24"/>
          <w:szCs w:val="24"/>
          <w:lang w:val="it-IT"/>
        </w:rPr>
        <w:t>.</w:t>
      </w:r>
    </w:p>
    <w:p w:rsidR="00A8574C" w:rsidRDefault="00A8574C" w:rsidP="00A8574C">
      <w:pPr>
        <w:rPr>
          <w:rFonts w:asciiTheme="minorHAnsi" w:hAnsiTheme="minorHAnsi"/>
          <w:sz w:val="24"/>
          <w:szCs w:val="24"/>
          <w:lang w:val="it-IT"/>
        </w:rPr>
      </w:pPr>
      <w:r w:rsidRPr="00A8574C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………..</w:t>
      </w:r>
    </w:p>
    <w:p w:rsidR="00A8574C" w:rsidRPr="00A8574C" w:rsidRDefault="00A8574C" w:rsidP="00A8574C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e di avere ………………. anni </w:t>
      </w:r>
      <w:r w:rsidR="009B1053">
        <w:rPr>
          <w:rFonts w:asciiTheme="minorHAnsi" w:hAnsiTheme="minorHAnsi"/>
          <w:sz w:val="24"/>
          <w:szCs w:val="24"/>
          <w:lang w:val="it-IT"/>
        </w:rPr>
        <w:t xml:space="preserve">di successiva documentata esperienza in attività scientifiche e tecnologiche; </w:t>
      </w:r>
    </w:p>
    <w:p w:rsidR="00A8574C" w:rsidRPr="00A8574C" w:rsidRDefault="00A8574C" w:rsidP="00A8574C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A8574C">
        <w:rPr>
          <w:rFonts w:asciiTheme="minorHAnsi" w:hAnsiTheme="minorHAnsi"/>
          <w:b/>
          <w:sz w:val="24"/>
          <w:szCs w:val="24"/>
          <w:lang w:val="it-IT"/>
        </w:rPr>
        <w:t>oppure</w:t>
      </w:r>
    </w:p>
    <w:p w:rsidR="00A8574C" w:rsidRDefault="00A8574C" w:rsidP="0062135A">
      <w:pPr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 dottorato</w:t>
      </w:r>
      <w:r w:rsidR="00F2236C">
        <w:rPr>
          <w:rFonts w:asciiTheme="minorHAnsi" w:hAnsiTheme="minorHAnsi"/>
          <w:sz w:val="24"/>
          <w:szCs w:val="24"/>
          <w:lang w:val="it-IT"/>
        </w:rPr>
        <w:t xml:space="preserve"> di ricerca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in ………….………………………</w:t>
      </w:r>
      <w:r w:rsidR="00F2236C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</w:t>
      </w:r>
      <w:r w:rsidRPr="00EE45E2">
        <w:rPr>
          <w:rFonts w:asciiTheme="minorHAnsi" w:hAnsiTheme="minorHAnsi"/>
          <w:sz w:val="24"/>
          <w:szCs w:val="24"/>
          <w:lang w:val="it-IT"/>
        </w:rPr>
        <w:t>.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presso l’Università di……………………………………………………………………………………………………………………….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…………………………………….……………………………………………………………………………………………………………….. ;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 xml:space="preserve"> - di possedere i seguenti titoli (indicarne gli estremi di conseguimento):</w:t>
      </w:r>
    </w:p>
    <w:p w:rsidR="00535BF6" w:rsidRPr="00EE45E2" w:rsidRDefault="0062135A" w:rsidP="00535BF6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lastRenderedPageBreak/>
        <w:t>- di essere in possesso dei seguenti attestati di frequenza a corsi di perfezionamento post-laurea: ………………………………………………………………………………………………………………………………………………………..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………………………………………………………………………………………………………………………………………………………..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………………………………………………………………………………………………………………………………………………………..</w:t>
      </w: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 xml:space="preserve">6) di avere usufruito delle seguenti borse di studio: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62135A" w:rsidRPr="00EE45E2" w:rsidTr="00DA1E19">
        <w:trPr>
          <w:trHeight w:val="312"/>
        </w:trPr>
        <w:tc>
          <w:tcPr>
            <w:tcW w:w="2518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Ente</w:t>
            </w: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Durata</w:t>
            </w: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7) di avere stipulato i seguenti contratti di collaborazione di ricerca (assegni di ricerca) ai sensi dell’</w:t>
      </w:r>
      <w:r w:rsidRPr="00EE45E2">
        <w:rPr>
          <w:rFonts w:asciiTheme="minorHAnsi" w:hAnsiTheme="minorHAnsi"/>
          <w:b/>
          <w:sz w:val="24"/>
          <w:szCs w:val="24"/>
          <w:lang w:val="it-IT"/>
        </w:rPr>
        <w:t>art. 51, comma 6 della legge 449/1997</w:t>
      </w:r>
      <w:r w:rsidRPr="00EE45E2">
        <w:rPr>
          <w:rFonts w:asciiTheme="minorHAnsi" w:hAnsiTheme="minorHAnsi"/>
          <w:sz w:val="24"/>
          <w:szCs w:val="24"/>
          <w:lang w:val="it-IT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62135A" w:rsidRPr="00EE45E2" w:rsidTr="00DA1E19">
        <w:trPr>
          <w:trHeight w:val="312"/>
        </w:trPr>
        <w:tc>
          <w:tcPr>
            <w:tcW w:w="2518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Ente</w:t>
            </w: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Durata</w:t>
            </w: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2135A" w:rsidRPr="00EE45E2" w:rsidRDefault="0062135A" w:rsidP="0062135A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8) di avere stipulato i seguenti contratti di collaborazione di ricerca (assegni di ricerca) ai sensi dell’</w:t>
      </w:r>
      <w:r w:rsidRPr="00EE45E2">
        <w:rPr>
          <w:rFonts w:asciiTheme="minorHAnsi" w:hAnsiTheme="minorHAnsi"/>
          <w:b/>
          <w:sz w:val="24"/>
          <w:szCs w:val="24"/>
          <w:lang w:val="it-IT"/>
        </w:rPr>
        <w:t>art. 22 della L. 240/2010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62135A" w:rsidRPr="00EE45E2" w:rsidTr="00DA1E19">
        <w:trPr>
          <w:trHeight w:val="312"/>
        </w:trPr>
        <w:tc>
          <w:tcPr>
            <w:tcW w:w="2518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Ente</w:t>
            </w: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Durata</w:t>
            </w: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135A" w:rsidRPr="00EE45E2" w:rsidTr="00DA1E19">
        <w:tc>
          <w:tcPr>
            <w:tcW w:w="2518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62135A" w:rsidRPr="00EE45E2" w:rsidRDefault="0062135A" w:rsidP="00DA1E1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- altro: …………………………………………………………………………………………………………………………………........................</w:t>
      </w: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(Luogo e data)</w:t>
      </w:r>
    </w:p>
    <w:p w:rsidR="0062135A" w:rsidRPr="00EE45E2" w:rsidRDefault="0062135A" w:rsidP="0062135A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…………………………………………….. (*)</w:t>
      </w:r>
    </w:p>
    <w:p w:rsidR="0062135A" w:rsidRPr="00EE45E2" w:rsidRDefault="0062135A" w:rsidP="0062135A">
      <w:pPr>
        <w:autoSpaceDE w:val="0"/>
        <w:autoSpaceDN w:val="0"/>
        <w:adjustRightInd w:val="0"/>
        <w:ind w:left="4248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(Firma per esteso del dichiarante)</w:t>
      </w: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(*) La firma non deve essere autenticata.</w:t>
      </w:r>
    </w:p>
    <w:p w:rsidR="0062135A" w:rsidRPr="00EE45E2" w:rsidRDefault="0062135A" w:rsidP="0062135A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sectPr w:rsidR="0062135A" w:rsidRPr="00EE45E2" w:rsidSect="00783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07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6C" w:rsidRDefault="00254C6C">
      <w:r>
        <w:separator/>
      </w:r>
    </w:p>
  </w:endnote>
  <w:endnote w:type="continuationSeparator" w:id="0">
    <w:p w:rsidR="00254C6C" w:rsidRDefault="0025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jaVu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36" w:rsidRDefault="00CC32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D2" w:rsidRDefault="00531939">
    <w:pPr>
      <w:jc w:val="center"/>
    </w:pPr>
    <w:r>
      <w:fldChar w:fldCharType="begin"/>
    </w:r>
    <w:r w:rsidR="00DC4522">
      <w:instrText xml:space="preserve"> PAGE </w:instrText>
    </w:r>
    <w:r>
      <w:fldChar w:fldCharType="separate"/>
    </w:r>
    <w:r w:rsidR="004D49A6">
      <w:rPr>
        <w:noProof/>
      </w:rPr>
      <w:t>4</w:t>
    </w:r>
    <w:r>
      <w:fldChar w:fldCharType="end"/>
    </w:r>
    <w:r w:rsidR="00DC4522">
      <w:t xml:space="preserve"> di </w:t>
    </w:r>
    <w:r>
      <w:fldChar w:fldCharType="begin"/>
    </w:r>
    <w:r w:rsidR="00DC4522">
      <w:instrText xml:space="preserve"> NUMPAGES </w:instrText>
    </w:r>
    <w:r>
      <w:fldChar w:fldCharType="separate"/>
    </w:r>
    <w:r w:rsidR="004D49A6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36" w:rsidRDefault="00CC32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6C" w:rsidRDefault="00254C6C">
      <w:r>
        <w:separator/>
      </w:r>
    </w:p>
  </w:footnote>
  <w:footnote w:type="continuationSeparator" w:id="0">
    <w:p w:rsidR="00254C6C" w:rsidRDefault="00254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36" w:rsidRDefault="00CC32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A9" w:rsidRPr="00BD45A9" w:rsidRDefault="00BD45A9" w:rsidP="00BD45A9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36" w:rsidRDefault="00CC32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9CB6A15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12020"/>
    <w:multiLevelType w:val="hybridMultilevel"/>
    <w:tmpl w:val="622E02B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862CD58E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7A31D9"/>
    <w:multiLevelType w:val="hybridMultilevel"/>
    <w:tmpl w:val="1116F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1300"/>
    <w:multiLevelType w:val="multilevel"/>
    <w:tmpl w:val="282EE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D13BCA"/>
    <w:multiLevelType w:val="hybridMultilevel"/>
    <w:tmpl w:val="2A265332"/>
    <w:lvl w:ilvl="0" w:tplc="A52E5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B5FE2"/>
    <w:multiLevelType w:val="hybridMultilevel"/>
    <w:tmpl w:val="34D40F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5D07B7"/>
    <w:multiLevelType w:val="hybridMultilevel"/>
    <w:tmpl w:val="B3D47E78"/>
    <w:lvl w:ilvl="0" w:tplc="430236E0">
      <w:start w:val="1"/>
      <w:numFmt w:val="decimal"/>
      <w:lvlText w:val="%1)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63045A95"/>
    <w:multiLevelType w:val="multilevel"/>
    <w:tmpl w:val="42923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0B73B6"/>
    <w:multiLevelType w:val="hybridMultilevel"/>
    <w:tmpl w:val="48DED114"/>
    <w:lvl w:ilvl="0" w:tplc="0410000F">
      <w:start w:val="1"/>
      <w:numFmt w:val="decimal"/>
      <w:lvlText w:val="%1."/>
      <w:lvlJc w:val="left"/>
      <w:pPr>
        <w:ind w:left="1320" w:hanging="360"/>
      </w:pPr>
    </w:lvl>
    <w:lvl w:ilvl="1" w:tplc="73109E02">
      <w:start w:val="1"/>
      <w:numFmt w:val="decimal"/>
      <w:lvlText w:val="%2"/>
      <w:lvlJc w:val="left"/>
      <w:pPr>
        <w:ind w:left="2040" w:hanging="360"/>
      </w:pPr>
    </w:lvl>
    <w:lvl w:ilvl="2" w:tplc="0410001B">
      <w:start w:val="1"/>
      <w:numFmt w:val="lowerRoman"/>
      <w:lvlText w:val="%3."/>
      <w:lvlJc w:val="right"/>
      <w:pPr>
        <w:ind w:left="2760" w:hanging="180"/>
      </w:pPr>
    </w:lvl>
    <w:lvl w:ilvl="3" w:tplc="0410000F">
      <w:start w:val="1"/>
      <w:numFmt w:val="decimal"/>
      <w:lvlText w:val="%4."/>
      <w:lvlJc w:val="left"/>
      <w:pPr>
        <w:ind w:left="3480" w:hanging="360"/>
      </w:pPr>
    </w:lvl>
    <w:lvl w:ilvl="4" w:tplc="04100019">
      <w:start w:val="1"/>
      <w:numFmt w:val="lowerLetter"/>
      <w:lvlText w:val="%5."/>
      <w:lvlJc w:val="left"/>
      <w:pPr>
        <w:ind w:left="4200" w:hanging="360"/>
      </w:pPr>
    </w:lvl>
    <w:lvl w:ilvl="5" w:tplc="0410001B">
      <w:start w:val="1"/>
      <w:numFmt w:val="lowerRoman"/>
      <w:lvlText w:val="%6."/>
      <w:lvlJc w:val="right"/>
      <w:pPr>
        <w:ind w:left="4920" w:hanging="180"/>
      </w:pPr>
    </w:lvl>
    <w:lvl w:ilvl="6" w:tplc="0410000F">
      <w:start w:val="1"/>
      <w:numFmt w:val="decimal"/>
      <w:lvlText w:val="%7."/>
      <w:lvlJc w:val="left"/>
      <w:pPr>
        <w:ind w:left="5640" w:hanging="360"/>
      </w:pPr>
    </w:lvl>
    <w:lvl w:ilvl="7" w:tplc="04100019">
      <w:start w:val="1"/>
      <w:numFmt w:val="lowerLetter"/>
      <w:lvlText w:val="%8."/>
      <w:lvlJc w:val="left"/>
      <w:pPr>
        <w:ind w:left="6360" w:hanging="360"/>
      </w:pPr>
    </w:lvl>
    <w:lvl w:ilvl="8" w:tplc="0410001B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C5A7E84"/>
    <w:multiLevelType w:val="hybridMultilevel"/>
    <w:tmpl w:val="DEECC1A6"/>
    <w:lvl w:ilvl="0" w:tplc="04100019">
      <w:start w:val="1"/>
      <w:numFmt w:val="lowerLetter"/>
      <w:lvlText w:val="%1.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766729A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7A9C01E2"/>
    <w:multiLevelType w:val="hybridMultilevel"/>
    <w:tmpl w:val="2570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C4A23"/>
    <w:multiLevelType w:val="hybridMultilevel"/>
    <w:tmpl w:val="8832451A"/>
    <w:lvl w:ilvl="0" w:tplc="78C8F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18"/>
  </w:num>
  <w:num w:numId="14">
    <w:abstractNumId w:val="6"/>
  </w:num>
  <w:num w:numId="15">
    <w:abstractNumId w:val="5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20E18"/>
    <w:rsid w:val="000262D2"/>
    <w:rsid w:val="00052337"/>
    <w:rsid w:val="000676E9"/>
    <w:rsid w:val="0007295D"/>
    <w:rsid w:val="000D654F"/>
    <w:rsid w:val="000F27A6"/>
    <w:rsid w:val="00101B19"/>
    <w:rsid w:val="00105F04"/>
    <w:rsid w:val="00126D88"/>
    <w:rsid w:val="00161FC9"/>
    <w:rsid w:val="0017143F"/>
    <w:rsid w:val="0019137C"/>
    <w:rsid w:val="00191774"/>
    <w:rsid w:val="001E6C58"/>
    <w:rsid w:val="00202C82"/>
    <w:rsid w:val="0020361E"/>
    <w:rsid w:val="00223BB9"/>
    <w:rsid w:val="00231911"/>
    <w:rsid w:val="0025432F"/>
    <w:rsid w:val="00254C6C"/>
    <w:rsid w:val="0025633A"/>
    <w:rsid w:val="00261CD9"/>
    <w:rsid w:val="002777DA"/>
    <w:rsid w:val="002D7590"/>
    <w:rsid w:val="0032687E"/>
    <w:rsid w:val="00330646"/>
    <w:rsid w:val="003326FE"/>
    <w:rsid w:val="00381D4F"/>
    <w:rsid w:val="003C5299"/>
    <w:rsid w:val="004017C8"/>
    <w:rsid w:val="00492FDF"/>
    <w:rsid w:val="004B2AB4"/>
    <w:rsid w:val="004B5D1E"/>
    <w:rsid w:val="004D49A6"/>
    <w:rsid w:val="004F1267"/>
    <w:rsid w:val="0050289A"/>
    <w:rsid w:val="005105F6"/>
    <w:rsid w:val="005208A4"/>
    <w:rsid w:val="00521D0C"/>
    <w:rsid w:val="005276A9"/>
    <w:rsid w:val="00531939"/>
    <w:rsid w:val="00535BF6"/>
    <w:rsid w:val="00561AEF"/>
    <w:rsid w:val="0056266B"/>
    <w:rsid w:val="00563EBA"/>
    <w:rsid w:val="00572046"/>
    <w:rsid w:val="0058593C"/>
    <w:rsid w:val="00596ECA"/>
    <w:rsid w:val="005B1499"/>
    <w:rsid w:val="005D28F8"/>
    <w:rsid w:val="005F0FFF"/>
    <w:rsid w:val="00611191"/>
    <w:rsid w:val="0062135A"/>
    <w:rsid w:val="006330A3"/>
    <w:rsid w:val="006E6DB3"/>
    <w:rsid w:val="00721CE0"/>
    <w:rsid w:val="00775D56"/>
    <w:rsid w:val="00776010"/>
    <w:rsid w:val="007831D2"/>
    <w:rsid w:val="00783C2C"/>
    <w:rsid w:val="007C4B9E"/>
    <w:rsid w:val="007D5C98"/>
    <w:rsid w:val="007F6DD4"/>
    <w:rsid w:val="008017BD"/>
    <w:rsid w:val="00857AFF"/>
    <w:rsid w:val="00865B5C"/>
    <w:rsid w:val="008676BE"/>
    <w:rsid w:val="008C6520"/>
    <w:rsid w:val="009107DC"/>
    <w:rsid w:val="00913EB4"/>
    <w:rsid w:val="00930DE3"/>
    <w:rsid w:val="00943085"/>
    <w:rsid w:val="00945BF8"/>
    <w:rsid w:val="0095683D"/>
    <w:rsid w:val="00962198"/>
    <w:rsid w:val="00962E5E"/>
    <w:rsid w:val="00967826"/>
    <w:rsid w:val="00971F3F"/>
    <w:rsid w:val="00976525"/>
    <w:rsid w:val="00991A04"/>
    <w:rsid w:val="00992CC6"/>
    <w:rsid w:val="009A020D"/>
    <w:rsid w:val="009A0F5D"/>
    <w:rsid w:val="009B1053"/>
    <w:rsid w:val="009B1F00"/>
    <w:rsid w:val="009B3B4D"/>
    <w:rsid w:val="009C615E"/>
    <w:rsid w:val="009E35F2"/>
    <w:rsid w:val="00A05864"/>
    <w:rsid w:val="00A063AB"/>
    <w:rsid w:val="00A10ED3"/>
    <w:rsid w:val="00A43DFA"/>
    <w:rsid w:val="00A8574C"/>
    <w:rsid w:val="00A87DA4"/>
    <w:rsid w:val="00AA6927"/>
    <w:rsid w:val="00AC3498"/>
    <w:rsid w:val="00AE46FA"/>
    <w:rsid w:val="00AE6ED0"/>
    <w:rsid w:val="00AF020B"/>
    <w:rsid w:val="00AF4B05"/>
    <w:rsid w:val="00B17957"/>
    <w:rsid w:val="00B17CB8"/>
    <w:rsid w:val="00B32CF4"/>
    <w:rsid w:val="00B612D4"/>
    <w:rsid w:val="00B8157F"/>
    <w:rsid w:val="00B85DB9"/>
    <w:rsid w:val="00BA20B1"/>
    <w:rsid w:val="00BA3069"/>
    <w:rsid w:val="00BD45A9"/>
    <w:rsid w:val="00BD6D87"/>
    <w:rsid w:val="00BF27D6"/>
    <w:rsid w:val="00C11EB4"/>
    <w:rsid w:val="00C16A3B"/>
    <w:rsid w:val="00C17326"/>
    <w:rsid w:val="00C2284D"/>
    <w:rsid w:val="00C33DE5"/>
    <w:rsid w:val="00C43901"/>
    <w:rsid w:val="00C83586"/>
    <w:rsid w:val="00CA062C"/>
    <w:rsid w:val="00CA77C8"/>
    <w:rsid w:val="00CC3236"/>
    <w:rsid w:val="00CD66CB"/>
    <w:rsid w:val="00CE055B"/>
    <w:rsid w:val="00CE4E5C"/>
    <w:rsid w:val="00D162D3"/>
    <w:rsid w:val="00D24530"/>
    <w:rsid w:val="00D476D4"/>
    <w:rsid w:val="00D5013C"/>
    <w:rsid w:val="00D5346B"/>
    <w:rsid w:val="00D633ED"/>
    <w:rsid w:val="00D81162"/>
    <w:rsid w:val="00D86DA3"/>
    <w:rsid w:val="00DB71FC"/>
    <w:rsid w:val="00DC08BE"/>
    <w:rsid w:val="00DC4522"/>
    <w:rsid w:val="00DD0317"/>
    <w:rsid w:val="00E02721"/>
    <w:rsid w:val="00E2194C"/>
    <w:rsid w:val="00E53E65"/>
    <w:rsid w:val="00E748E7"/>
    <w:rsid w:val="00E80416"/>
    <w:rsid w:val="00EA7073"/>
    <w:rsid w:val="00EB3129"/>
    <w:rsid w:val="00EC2382"/>
    <w:rsid w:val="00EC4656"/>
    <w:rsid w:val="00EE45E2"/>
    <w:rsid w:val="00F20E18"/>
    <w:rsid w:val="00F2236C"/>
    <w:rsid w:val="00F25DF7"/>
    <w:rsid w:val="00F3155A"/>
    <w:rsid w:val="00F76577"/>
    <w:rsid w:val="00F91278"/>
    <w:rsid w:val="00FA30AE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paragraph" w:customStyle="1" w:styleId="PreformattatoHTML1">
    <w:name w:val="Preformattato HTML1"/>
    <w:rsid w:val="00621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C81CE-5BD6-44B7-8FAB-B50C5A83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guzzo</cp:lastModifiedBy>
  <cp:revision>11</cp:revision>
  <cp:lastPrinted>2015-09-28T11:15:00Z</cp:lastPrinted>
  <dcterms:created xsi:type="dcterms:W3CDTF">2015-11-17T14:13:00Z</dcterms:created>
  <dcterms:modified xsi:type="dcterms:W3CDTF">2015-11-26T13:50:00Z</dcterms:modified>
</cp:coreProperties>
</file>