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B8D06" w14:textId="77777777" w:rsidR="00894532" w:rsidRDefault="00894532" w:rsidP="003D09C5">
      <w:pPr>
        <w:autoSpaceDE w:val="0"/>
        <w:jc w:val="both"/>
        <w:rPr>
          <w:rFonts w:asciiTheme="minorHAnsi" w:eastAsia="Calibri" w:hAnsiTheme="minorHAnsi" w:cstheme="minorHAnsi"/>
          <w:b/>
          <w:color w:val="000000"/>
          <w:sz w:val="24"/>
          <w:szCs w:val="24"/>
          <w:lang w:val="en-US"/>
        </w:rPr>
      </w:pPr>
    </w:p>
    <w:p w14:paraId="4D73476B" w14:textId="3E8BA49D" w:rsidR="003D09C5" w:rsidRPr="00812B6F" w:rsidRDefault="003D09C5" w:rsidP="003D09C5">
      <w:pPr>
        <w:autoSpaceDE w:val="0"/>
        <w:jc w:val="both"/>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 xml:space="preserve">ANNEX 1 </w:t>
      </w:r>
    </w:p>
    <w:p w14:paraId="5A87AAA3" w14:textId="77777777" w:rsidR="003D09C5" w:rsidRPr="00812B6F" w:rsidRDefault="003D09C5" w:rsidP="003D09C5">
      <w:pPr>
        <w:autoSpaceDE w:val="0"/>
        <w:jc w:val="both"/>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 xml:space="preserve">APPLICATION FORM </w:t>
      </w:r>
    </w:p>
    <w:p w14:paraId="21AA1618" w14:textId="77777777" w:rsidR="003D09C5" w:rsidRPr="00812B6F" w:rsidRDefault="003D09C5" w:rsidP="003D09C5">
      <w:pPr>
        <w:autoSpaceDE w:val="0"/>
        <w:rPr>
          <w:rFonts w:asciiTheme="minorHAnsi" w:hAnsiTheme="minorHAnsi" w:cstheme="minorHAnsi"/>
          <w:sz w:val="24"/>
          <w:szCs w:val="24"/>
          <w:lang w:val="en-US"/>
        </w:rPr>
      </w:pPr>
    </w:p>
    <w:p w14:paraId="151E594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To </w:t>
      </w:r>
    </w:p>
    <w:p w14:paraId="4852F7D7" w14:textId="77777777" w:rsidR="003D09C5" w:rsidRPr="00C577CC" w:rsidRDefault="003D09C5" w:rsidP="003D09C5">
      <w:pPr>
        <w:autoSpaceDE w:val="0"/>
        <w:jc w:val="both"/>
        <w:rPr>
          <w:rFonts w:asciiTheme="minorHAnsi" w:eastAsia="Calibri" w:hAnsiTheme="minorHAnsi" w:cstheme="minorHAnsi"/>
          <w:color w:val="000000"/>
          <w:sz w:val="24"/>
          <w:szCs w:val="24"/>
          <w:lang w:val="it-IT"/>
        </w:rPr>
      </w:pPr>
      <w:r w:rsidRPr="00C577CC">
        <w:rPr>
          <w:rFonts w:asciiTheme="minorHAnsi" w:eastAsia="Calibri" w:hAnsiTheme="minorHAnsi" w:cstheme="minorHAnsi"/>
          <w:color w:val="000000"/>
          <w:sz w:val="24"/>
          <w:szCs w:val="24"/>
          <w:lang w:val="it-IT"/>
        </w:rPr>
        <w:t>the Director of INAF-Osservatorio Astrofisico di Arcetri</w:t>
      </w:r>
    </w:p>
    <w:p w14:paraId="31FADC28" w14:textId="77777777" w:rsidR="003D09C5" w:rsidRPr="00C577CC" w:rsidRDefault="003D09C5" w:rsidP="003D09C5">
      <w:pPr>
        <w:autoSpaceDE w:val="0"/>
        <w:jc w:val="both"/>
        <w:rPr>
          <w:rFonts w:asciiTheme="minorHAnsi" w:eastAsia="Calibri" w:hAnsiTheme="minorHAnsi" w:cstheme="minorHAnsi"/>
          <w:color w:val="000000"/>
          <w:sz w:val="24"/>
          <w:szCs w:val="24"/>
          <w:lang w:val="it-IT"/>
        </w:rPr>
      </w:pPr>
    </w:p>
    <w:p w14:paraId="7FDCB754" w14:textId="77777777" w:rsidR="003D09C5" w:rsidRPr="00C577CC" w:rsidRDefault="003D09C5" w:rsidP="003D09C5">
      <w:pPr>
        <w:autoSpaceDE w:val="0"/>
        <w:jc w:val="both"/>
        <w:rPr>
          <w:rFonts w:asciiTheme="minorHAnsi" w:eastAsia="Calibri" w:hAnsiTheme="minorHAnsi" w:cstheme="minorHAnsi"/>
          <w:color w:val="000000"/>
          <w:sz w:val="24"/>
          <w:szCs w:val="24"/>
          <w:lang w:val="it-IT"/>
        </w:rPr>
      </w:pPr>
    </w:p>
    <w:p w14:paraId="517218AF"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I, THE UNDERSIGNED,</w:t>
      </w:r>
    </w:p>
    <w:p w14:paraId="2129E57E"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p>
    <w:p w14:paraId="5F55C62C" w14:textId="3414CA93"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(Forename(s)) …………………………………. (Surname)………………………………………</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78A0770C" w14:textId="716C9F56"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Place of birth (Town/State/Country)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3F040B3C" w14:textId="226C5675"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Date of birth (dd/mm/yy)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192FCAA6" w14:textId="102D9422" w:rsidR="003D09C5" w:rsidRPr="00812B6F" w:rsidRDefault="003D09C5" w:rsidP="003D09C5">
      <w:pPr>
        <w:autoSpaceDE w:val="0"/>
        <w:jc w:val="both"/>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Nationality ……………………………</w:t>
      </w:r>
      <w:r w:rsidR="00CB3B5E">
        <w:rPr>
          <w:rFonts w:asciiTheme="minorHAnsi" w:eastAsia="Calibri" w:hAnsiTheme="minorHAnsi" w:cstheme="minorHAnsi"/>
          <w:color w:val="000000"/>
          <w:sz w:val="24"/>
          <w:szCs w:val="24"/>
          <w:lang w:val="en-US"/>
        </w:rPr>
        <w:t>………………………………………………………………………………………………………...</w:t>
      </w:r>
    </w:p>
    <w:p w14:paraId="597E1194" w14:textId="47C2CC51" w:rsidR="003D09C5" w:rsidRPr="00812B6F" w:rsidRDefault="003D09C5" w:rsidP="003D09C5">
      <w:pPr>
        <w:autoSpaceDE w:val="0"/>
        <w:jc w:val="both"/>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Gender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4753B59"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Permanent residence address (number/street/town/postal code/Country: </w:t>
      </w:r>
    </w:p>
    <w:p w14:paraId="3072A458" w14:textId="05168B2E"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391783BC" w14:textId="53C3FD3D"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Email address: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6258CE0"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agree to the processing of my personal data, in accordance with Italian Leg. Decree n. 196/2003, for the purposes of the present selection procedure.</w:t>
      </w:r>
    </w:p>
    <w:p w14:paraId="799A5572" w14:textId="2AFEE7BC"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having read the Call for applications </w:t>
      </w:r>
      <w:r w:rsidRPr="00812B6F">
        <w:rPr>
          <w:rFonts w:asciiTheme="minorHAnsi" w:eastAsia="Calibri" w:hAnsiTheme="minorHAnsi" w:cstheme="minorHAnsi"/>
          <w:b/>
          <w:sz w:val="24"/>
          <w:szCs w:val="24"/>
          <w:lang w:val="en-US"/>
        </w:rPr>
        <w:t xml:space="preserve">D.D. n. </w:t>
      </w:r>
      <w:r w:rsidR="00894532">
        <w:rPr>
          <w:rFonts w:asciiTheme="minorHAnsi" w:eastAsia="Calibri" w:hAnsiTheme="minorHAnsi" w:cstheme="minorHAnsi"/>
          <w:b/>
          <w:sz w:val="24"/>
          <w:szCs w:val="24"/>
          <w:lang w:val="en-US"/>
        </w:rPr>
        <w:t>92</w:t>
      </w:r>
      <w:r w:rsidRPr="00812B6F">
        <w:rPr>
          <w:rFonts w:asciiTheme="minorHAnsi" w:eastAsia="Calibri" w:hAnsiTheme="minorHAnsi" w:cstheme="minorHAnsi"/>
          <w:b/>
          <w:sz w:val="24"/>
          <w:szCs w:val="24"/>
          <w:lang w:val="en-US"/>
        </w:rPr>
        <w:t>/</w:t>
      </w:r>
      <w:r w:rsidRPr="00812B6F">
        <w:rPr>
          <w:rFonts w:asciiTheme="minorHAnsi" w:eastAsia="Calibri" w:hAnsiTheme="minorHAnsi" w:cstheme="minorHAnsi"/>
          <w:b/>
          <w:sz w:val="24"/>
          <w:szCs w:val="24"/>
          <w:lang w:val="en-US"/>
        </w:rPr>
        <w:fldChar w:fldCharType="begin"/>
      </w:r>
      <w:r w:rsidRPr="00812B6F">
        <w:rPr>
          <w:rFonts w:asciiTheme="minorHAnsi" w:eastAsia="Calibri" w:hAnsiTheme="minorHAnsi" w:cstheme="minorHAnsi"/>
          <w:b/>
          <w:sz w:val="24"/>
          <w:szCs w:val="24"/>
          <w:lang w:val="en-US"/>
        </w:rPr>
        <w:instrText xml:space="preserve"> DOCPROPERTY "AnnoDecreto"  \* MERGEFORMAT </w:instrText>
      </w:r>
      <w:r w:rsidRPr="00812B6F">
        <w:rPr>
          <w:rFonts w:asciiTheme="minorHAnsi" w:eastAsia="Calibri" w:hAnsiTheme="minorHAnsi" w:cstheme="minorHAnsi"/>
          <w:b/>
          <w:sz w:val="24"/>
          <w:szCs w:val="24"/>
          <w:lang w:val="en-US"/>
        </w:rPr>
        <w:fldChar w:fldCharType="separate"/>
      </w:r>
      <w:r w:rsidRPr="00812B6F">
        <w:rPr>
          <w:rFonts w:asciiTheme="minorHAnsi" w:eastAsia="Calibri" w:hAnsiTheme="minorHAnsi" w:cstheme="minorHAnsi"/>
          <w:b/>
          <w:sz w:val="24"/>
          <w:szCs w:val="24"/>
          <w:lang w:val="en-US"/>
        </w:rPr>
        <w:t>2016</w:t>
      </w:r>
      <w:r w:rsidRPr="00812B6F">
        <w:rPr>
          <w:rFonts w:asciiTheme="minorHAnsi" w:eastAsia="Calibri" w:hAnsiTheme="minorHAnsi" w:cstheme="minorHAnsi"/>
          <w:b/>
          <w:sz w:val="24"/>
          <w:szCs w:val="24"/>
          <w:lang w:val="en-US"/>
        </w:rPr>
        <w:fldChar w:fldCharType="end"/>
      </w:r>
      <w:r w:rsidRPr="00812B6F">
        <w:rPr>
          <w:rFonts w:asciiTheme="minorHAnsi" w:eastAsia="Calibri" w:hAnsiTheme="minorHAnsi" w:cstheme="minorHAnsi"/>
          <w:b/>
          <w:sz w:val="24"/>
          <w:szCs w:val="24"/>
          <w:lang w:val="en-US"/>
        </w:rPr>
        <w:t xml:space="preserve"> </w:t>
      </w:r>
      <w:r w:rsidRPr="00812B6F">
        <w:rPr>
          <w:rFonts w:asciiTheme="minorHAnsi" w:eastAsia="Calibri" w:hAnsiTheme="minorHAnsi" w:cstheme="minorHAnsi"/>
          <w:color w:val="000000"/>
          <w:sz w:val="24"/>
          <w:szCs w:val="24"/>
          <w:lang w:val="en-US"/>
        </w:rPr>
        <w:t xml:space="preserve">for the appointment of one research fellowship entitled: </w:t>
      </w:r>
      <w:r w:rsidRPr="008F3608">
        <w:rPr>
          <w:rFonts w:asciiTheme="minorHAnsi" w:eastAsia="Calibri" w:hAnsiTheme="minorHAnsi" w:cstheme="minorHAnsi"/>
          <w:b/>
          <w:color w:val="000000"/>
          <w:sz w:val="24"/>
          <w:szCs w:val="24"/>
          <w:lang w:val="en-US"/>
        </w:rPr>
        <w:t>“</w:t>
      </w:r>
      <w:r w:rsidRPr="008F3608">
        <w:rPr>
          <w:rFonts w:asciiTheme="minorHAnsi" w:hAnsiTheme="minorHAnsi" w:cstheme="minorHAnsi"/>
          <w:b/>
          <w:sz w:val="24"/>
          <w:szCs w:val="24"/>
          <w:lang w:val="en-US"/>
        </w:rPr>
        <w:fldChar w:fldCharType="begin"/>
      </w:r>
      <w:r w:rsidRPr="008F3608">
        <w:rPr>
          <w:rFonts w:asciiTheme="minorHAnsi" w:hAnsiTheme="minorHAnsi" w:cstheme="minorHAnsi"/>
          <w:b/>
          <w:sz w:val="24"/>
          <w:szCs w:val="24"/>
          <w:lang w:val="en-US"/>
        </w:rPr>
        <w:instrText xml:space="preserve"> DOCPROPERTY "TitoloAssegno"  \* MERGEFORMAT </w:instrText>
      </w:r>
      <w:r w:rsidRPr="008F3608">
        <w:rPr>
          <w:rFonts w:asciiTheme="minorHAnsi" w:hAnsiTheme="minorHAnsi" w:cstheme="minorHAnsi"/>
          <w:b/>
          <w:sz w:val="24"/>
          <w:szCs w:val="24"/>
          <w:lang w:val="en-US"/>
        </w:rPr>
        <w:fldChar w:fldCharType="separate"/>
      </w:r>
      <w:r w:rsidRPr="008F3608">
        <w:rPr>
          <w:rFonts w:asciiTheme="minorHAnsi" w:hAnsiTheme="minorHAnsi" w:cstheme="minorHAnsi"/>
          <w:b/>
          <w:sz w:val="24"/>
          <w:szCs w:val="24"/>
          <w:lang w:val="en-US"/>
        </w:rPr>
        <w:t>Integration and calibration of wavefront sensors and adaptive mirrors</w:t>
      </w:r>
      <w:r w:rsidRPr="008F3608">
        <w:rPr>
          <w:rFonts w:asciiTheme="minorHAnsi" w:hAnsiTheme="minorHAnsi" w:cstheme="minorHAnsi"/>
          <w:b/>
          <w:sz w:val="24"/>
          <w:szCs w:val="24"/>
          <w:lang w:val="en-US"/>
        </w:rPr>
        <w:fldChar w:fldCharType="end"/>
      </w:r>
      <w:r w:rsidRPr="008F3608">
        <w:rPr>
          <w:rFonts w:asciiTheme="minorHAnsi" w:eastAsia="Calibri" w:hAnsiTheme="minorHAnsi" w:cstheme="minorHAnsi"/>
          <w:b/>
          <w:color w:val="000000"/>
          <w:sz w:val="24"/>
          <w:szCs w:val="24"/>
          <w:lang w:val="en-US"/>
        </w:rPr>
        <w:t>”</w:t>
      </w:r>
      <w:r w:rsidRPr="00812B6F">
        <w:rPr>
          <w:rFonts w:asciiTheme="minorHAnsi" w:eastAsia="Calibri" w:hAnsiTheme="minorHAnsi" w:cstheme="minorHAnsi"/>
          <w:color w:val="000000"/>
          <w:sz w:val="24"/>
          <w:szCs w:val="24"/>
          <w:lang w:val="en-US"/>
        </w:rPr>
        <w:t>.</w:t>
      </w:r>
    </w:p>
    <w:p w14:paraId="30CD0215"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p>
    <w:p w14:paraId="43D5A949" w14:textId="77777777" w:rsidR="003D09C5" w:rsidRPr="00812B6F" w:rsidRDefault="003D09C5" w:rsidP="003D09C5">
      <w:pPr>
        <w:autoSpaceDE w:val="0"/>
        <w:spacing w:line="360" w:lineRule="auto"/>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REQUEST</w:t>
      </w:r>
    </w:p>
    <w:p w14:paraId="76CC1E3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14:paraId="0FAF6BB6"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p>
    <w:p w14:paraId="57C3EF38"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DECLARE</w:t>
      </w:r>
    </w:p>
    <w:p w14:paraId="12BD29D6"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p>
    <w:p w14:paraId="7DFABF3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under my own responsibility, </w:t>
      </w:r>
    </w:p>
    <w:p w14:paraId="1785D3CF"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p>
    <w:p w14:paraId="041B5C62" w14:textId="77777777" w:rsidR="003D09C5" w:rsidRPr="00812B6F" w:rsidRDefault="003D09C5" w:rsidP="003D09C5">
      <w:pPr>
        <w:numPr>
          <w:ilvl w:val="0"/>
          <w:numId w:val="2"/>
        </w:numPr>
        <w:tabs>
          <w:tab w:val="clear" w:pos="720"/>
          <w:tab w:val="num" w:pos="0"/>
        </w:tabs>
        <w:autoSpaceDE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 that I hold the following (fill one of the two choices)</w:t>
      </w:r>
    </w:p>
    <w:p w14:paraId="01DA644B" w14:textId="77777777" w:rsidR="00BB7C0D" w:rsidRDefault="003D09C5" w:rsidP="003D09C5">
      <w:pPr>
        <w:numPr>
          <w:ilvl w:val="0"/>
          <w:numId w:val="24"/>
        </w:numPr>
        <w:autoSpaceDE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Research Doctorate (PhD) ……………………………………</w:t>
      </w:r>
      <w:r w:rsidR="00BB7C0D">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awarded by ………………………………………………….…………………………</w:t>
      </w:r>
      <w:r w:rsidR="00BB7C0D">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on date …………………………………………</w:t>
      </w:r>
      <w:r w:rsidR="00BB7C0D">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Title of thesis</w:t>
      </w:r>
      <w:r w:rsidR="00BB7C0D">
        <w:rPr>
          <w:rFonts w:asciiTheme="minorHAnsi" w:eastAsia="Calibri" w:hAnsiTheme="minorHAnsi" w:cstheme="minorHAnsi"/>
          <w:color w:val="000000"/>
          <w:sz w:val="24"/>
          <w:szCs w:val="24"/>
          <w:lang w:val="en-US"/>
        </w:rPr>
        <w:t>…………………………………………………………………………………………………………………..</w:t>
      </w:r>
    </w:p>
    <w:p w14:paraId="28B3C736" w14:textId="23E33AC8" w:rsidR="003D09C5" w:rsidRPr="00812B6F" w:rsidRDefault="00BB7C0D" w:rsidP="00BB7C0D">
      <w:pPr>
        <w:autoSpaceDE w:val="0"/>
        <w:ind w:left="1068"/>
        <w:rPr>
          <w:rFonts w:asciiTheme="minorHAnsi" w:eastAsia="Calibri" w:hAnsiTheme="minorHAnsi" w:cstheme="minorHAnsi"/>
          <w:color w:val="000000"/>
          <w:sz w:val="24"/>
          <w:szCs w:val="24"/>
          <w:lang w:val="en-US"/>
        </w:rPr>
      </w:pPr>
      <w:r>
        <w:rPr>
          <w:rFonts w:asciiTheme="minorHAnsi" w:eastAsia="Calibri" w:hAnsiTheme="minorHAnsi" w:cstheme="minorHAnsi"/>
          <w:color w:val="000000"/>
          <w:sz w:val="24"/>
          <w:szCs w:val="24"/>
          <w:lang w:val="en-US"/>
        </w:rPr>
        <w:t>……………………………………………………………………………………………………………………………………….</w:t>
      </w:r>
      <w:r w:rsidR="003D09C5" w:rsidRPr="00812B6F">
        <w:rPr>
          <w:rFonts w:asciiTheme="minorHAnsi" w:eastAsia="Calibri" w:hAnsiTheme="minorHAnsi" w:cstheme="minorHAnsi"/>
          <w:color w:val="000000"/>
          <w:sz w:val="24"/>
          <w:szCs w:val="24"/>
          <w:lang w:val="en-US"/>
        </w:rPr>
        <w:t xml:space="preserve"> ……………………………...………………………………………………………………………………………</w:t>
      </w:r>
      <w:r w:rsidR="00CB3B5E">
        <w:rPr>
          <w:rFonts w:asciiTheme="minorHAnsi" w:eastAsia="Calibri" w:hAnsiTheme="minorHAnsi" w:cstheme="minorHAnsi"/>
          <w:color w:val="000000"/>
          <w:sz w:val="24"/>
          <w:szCs w:val="24"/>
          <w:lang w:val="en-US"/>
        </w:rPr>
        <w:t>…………….</w:t>
      </w:r>
      <w:r w:rsidR="003D09C5" w:rsidRPr="00812B6F">
        <w:rPr>
          <w:rFonts w:asciiTheme="minorHAnsi" w:eastAsia="Calibri" w:hAnsiTheme="minorHAnsi" w:cstheme="minorHAnsi"/>
          <w:color w:val="000000"/>
          <w:sz w:val="24"/>
          <w:szCs w:val="24"/>
          <w:lang w:val="en-US"/>
        </w:rPr>
        <w:t>;</w:t>
      </w:r>
    </w:p>
    <w:p w14:paraId="6A6A3E7F" w14:textId="77777777" w:rsidR="00223D57" w:rsidRDefault="00A3606D" w:rsidP="00223D57">
      <w:pPr>
        <w:numPr>
          <w:ilvl w:val="0"/>
          <w:numId w:val="24"/>
        </w:numPr>
        <w:autoSpaceDE w:val="0"/>
        <w:rPr>
          <w:rFonts w:asciiTheme="minorHAnsi" w:eastAsia="Calibri" w:hAnsiTheme="minorHAnsi" w:cstheme="minorHAnsi"/>
          <w:color w:val="000000"/>
          <w:sz w:val="24"/>
          <w:szCs w:val="24"/>
          <w:lang w:val="en-US"/>
        </w:rPr>
      </w:pPr>
      <w:r>
        <w:rPr>
          <w:rFonts w:asciiTheme="minorHAnsi" w:hAnsiTheme="minorHAnsi" w:cstheme="minorHAnsi"/>
          <w:sz w:val="24"/>
          <w:szCs w:val="24"/>
          <w:lang w:val="en-US"/>
        </w:rPr>
        <w:t xml:space="preserve">Master </w:t>
      </w:r>
      <w:r w:rsidR="003D09C5" w:rsidRPr="00812B6F">
        <w:rPr>
          <w:rFonts w:asciiTheme="minorHAnsi" w:hAnsiTheme="minorHAnsi" w:cstheme="minorHAnsi"/>
          <w:sz w:val="24"/>
          <w:szCs w:val="24"/>
          <w:lang w:val="en-US"/>
        </w:rPr>
        <w:t>Degree</w:t>
      </w:r>
      <w:r w:rsidR="003D09C5" w:rsidRPr="00812B6F">
        <w:rPr>
          <w:rFonts w:asciiTheme="minorHAnsi" w:eastAsia="Calibri" w:hAnsiTheme="minorHAnsi" w:cstheme="minorHAnsi"/>
          <w:color w:val="000000"/>
          <w:sz w:val="24"/>
          <w:szCs w:val="24"/>
          <w:lang w:val="en-US"/>
        </w:rPr>
        <w:t xml:space="preserve"> ……………………………………</w:t>
      </w:r>
      <w:r w:rsidR="00BB7C0D">
        <w:rPr>
          <w:rFonts w:asciiTheme="minorHAnsi" w:eastAsia="Calibri" w:hAnsiTheme="minorHAnsi" w:cstheme="minorHAnsi"/>
          <w:color w:val="000000"/>
          <w:sz w:val="24"/>
          <w:szCs w:val="24"/>
          <w:lang w:val="en-US"/>
        </w:rPr>
        <w:t>………………………………………………………………………………………………..</w:t>
      </w:r>
      <w:r w:rsidR="003D09C5" w:rsidRPr="00812B6F">
        <w:rPr>
          <w:rFonts w:asciiTheme="minorHAnsi" w:eastAsia="Calibri" w:hAnsiTheme="minorHAnsi" w:cstheme="minorHAnsi"/>
          <w:color w:val="000000"/>
          <w:sz w:val="24"/>
          <w:szCs w:val="24"/>
          <w:lang w:val="en-US"/>
        </w:rPr>
        <w:t xml:space="preserve">, </w:t>
      </w:r>
      <w:r w:rsidR="003D09C5" w:rsidRPr="00812B6F">
        <w:rPr>
          <w:rFonts w:asciiTheme="minorHAnsi" w:hAnsiTheme="minorHAnsi" w:cstheme="minorHAnsi"/>
          <w:sz w:val="24"/>
          <w:szCs w:val="24"/>
          <w:lang w:val="en-US"/>
        </w:rPr>
        <w:t xml:space="preserve"> which would formally entitle for the admission to a doctorate, </w:t>
      </w:r>
      <w:r w:rsidR="003D09C5" w:rsidRPr="00812B6F">
        <w:rPr>
          <w:rFonts w:asciiTheme="minorHAnsi" w:eastAsia="Calibri" w:hAnsiTheme="minorHAnsi" w:cstheme="minorHAnsi"/>
          <w:color w:val="000000"/>
          <w:sz w:val="24"/>
          <w:szCs w:val="24"/>
          <w:lang w:val="en-US"/>
        </w:rPr>
        <w:t>awarded by ………………………………………………….…………………………</w:t>
      </w:r>
      <w:r w:rsidR="00BB7C0D">
        <w:rPr>
          <w:rFonts w:asciiTheme="minorHAnsi" w:eastAsia="Calibri" w:hAnsiTheme="minorHAnsi" w:cstheme="minorHAnsi"/>
          <w:color w:val="000000"/>
          <w:sz w:val="24"/>
          <w:szCs w:val="24"/>
          <w:lang w:val="en-US"/>
        </w:rPr>
        <w:t>…………………………………………………………</w:t>
      </w:r>
    </w:p>
    <w:p w14:paraId="6B64DB23" w14:textId="77777777" w:rsidR="00223D57" w:rsidRDefault="00223D57" w:rsidP="00223D57">
      <w:pPr>
        <w:autoSpaceDE w:val="0"/>
        <w:ind w:left="1068"/>
        <w:rPr>
          <w:rFonts w:asciiTheme="minorHAnsi" w:eastAsia="Calibri" w:hAnsiTheme="minorHAnsi" w:cstheme="minorHAnsi"/>
          <w:color w:val="000000"/>
          <w:sz w:val="24"/>
          <w:szCs w:val="24"/>
          <w:lang w:val="en-US"/>
        </w:rPr>
      </w:pPr>
    </w:p>
    <w:p w14:paraId="74A20258" w14:textId="77777777" w:rsidR="00223D57" w:rsidRDefault="00223D57" w:rsidP="00223D57">
      <w:pPr>
        <w:autoSpaceDE w:val="0"/>
        <w:ind w:left="1068"/>
        <w:rPr>
          <w:rFonts w:asciiTheme="minorHAnsi" w:eastAsia="Calibri" w:hAnsiTheme="minorHAnsi" w:cstheme="minorHAnsi"/>
          <w:color w:val="000000"/>
          <w:sz w:val="24"/>
          <w:szCs w:val="24"/>
          <w:lang w:val="en-US"/>
        </w:rPr>
      </w:pPr>
    </w:p>
    <w:p w14:paraId="13EE3185" w14:textId="4028EA62" w:rsidR="003D09C5" w:rsidRPr="00223D57" w:rsidRDefault="003D09C5" w:rsidP="00223D57">
      <w:pPr>
        <w:autoSpaceDE w:val="0"/>
        <w:ind w:left="1068"/>
        <w:rPr>
          <w:rFonts w:asciiTheme="minorHAnsi" w:eastAsia="Calibri" w:hAnsiTheme="minorHAnsi" w:cstheme="minorHAnsi"/>
          <w:color w:val="000000"/>
          <w:sz w:val="24"/>
          <w:szCs w:val="24"/>
          <w:lang w:val="en-US"/>
        </w:rPr>
      </w:pPr>
      <w:r w:rsidRPr="00223D57">
        <w:rPr>
          <w:rFonts w:asciiTheme="minorHAnsi" w:eastAsia="Calibri" w:hAnsiTheme="minorHAnsi" w:cstheme="minorHAnsi"/>
          <w:color w:val="000000"/>
          <w:sz w:val="24"/>
          <w:szCs w:val="24"/>
          <w:lang w:val="en-US"/>
        </w:rPr>
        <w:lastRenderedPageBreak/>
        <w:t xml:space="preserve">on </w:t>
      </w:r>
      <w:r w:rsidR="00223D57">
        <w:rPr>
          <w:rFonts w:asciiTheme="minorHAnsi" w:eastAsia="Calibri" w:hAnsiTheme="minorHAnsi" w:cstheme="minorHAnsi"/>
          <w:color w:val="000000"/>
          <w:sz w:val="24"/>
          <w:szCs w:val="24"/>
          <w:lang w:val="en-US"/>
        </w:rPr>
        <w:t xml:space="preserve">date </w:t>
      </w:r>
      <w:r w:rsidRPr="00223D57">
        <w:rPr>
          <w:rFonts w:asciiTheme="minorHAnsi" w:eastAsia="Calibri" w:hAnsiTheme="minorHAnsi" w:cstheme="minorHAnsi"/>
          <w:color w:val="000000"/>
          <w:sz w:val="24"/>
          <w:szCs w:val="24"/>
          <w:lang w:val="en-US"/>
        </w:rPr>
        <w:t>…………………………………</w:t>
      </w:r>
      <w:r w:rsidR="00BB7C0D" w:rsidRPr="00223D57">
        <w:rPr>
          <w:rFonts w:asciiTheme="minorHAnsi" w:eastAsia="Calibri" w:hAnsiTheme="minorHAnsi" w:cstheme="minorHAnsi"/>
          <w:color w:val="000000"/>
          <w:sz w:val="24"/>
          <w:szCs w:val="24"/>
          <w:lang w:val="en-US"/>
        </w:rPr>
        <w:t>………………………………………………………………………………...</w:t>
      </w:r>
      <w:r w:rsidR="00223D57">
        <w:rPr>
          <w:rFonts w:asciiTheme="minorHAnsi" w:eastAsia="Calibri" w:hAnsiTheme="minorHAnsi" w:cstheme="minorHAnsi"/>
          <w:color w:val="000000"/>
          <w:sz w:val="24"/>
          <w:szCs w:val="24"/>
          <w:lang w:val="en-US"/>
        </w:rPr>
        <w:t>...................</w:t>
      </w:r>
      <w:r w:rsidR="00BB7C0D" w:rsidRPr="00223D57">
        <w:rPr>
          <w:rFonts w:asciiTheme="minorHAnsi" w:eastAsia="Calibri" w:hAnsiTheme="minorHAnsi" w:cstheme="minorHAnsi"/>
          <w:color w:val="000000"/>
          <w:sz w:val="24"/>
          <w:szCs w:val="24"/>
          <w:lang w:val="en-US"/>
        </w:rPr>
        <w:t>Title of thesis………………………………………………………………………………………………………………….</w:t>
      </w:r>
      <w:r w:rsidRPr="00223D57">
        <w:rPr>
          <w:rFonts w:asciiTheme="minorHAnsi" w:hAnsiTheme="minorHAnsi" w:cstheme="minorHAnsi"/>
          <w:sz w:val="24"/>
          <w:szCs w:val="24"/>
          <w:lang w:val="en-US"/>
        </w:rPr>
        <w:t xml:space="preserve">, </w:t>
      </w:r>
      <w:r w:rsidR="00BB7C0D" w:rsidRPr="00223D57">
        <w:rPr>
          <w:rFonts w:asciiTheme="minorHAnsi" w:eastAsia="Calibri" w:hAnsiTheme="minorHAnsi" w:cstheme="minorHAnsi"/>
          <w:color w:val="000000"/>
          <w:sz w:val="24"/>
          <w:szCs w:val="24"/>
          <w:lang w:val="en-US"/>
        </w:rPr>
        <w:t>…………………………………………………………………………………………………………………</w:t>
      </w:r>
      <w:r w:rsidR="00BB7C0D" w:rsidRPr="00223D57">
        <w:rPr>
          <w:rFonts w:asciiTheme="minorHAnsi" w:eastAsia="Calibri" w:hAnsiTheme="minorHAnsi" w:cstheme="minorHAnsi"/>
          <w:color w:val="000000"/>
          <w:sz w:val="24"/>
          <w:szCs w:val="24"/>
          <w:lang w:val="en-US"/>
        </w:rPr>
        <w:t>…………………………………………………………………………………………………………………………………………………………….</w:t>
      </w:r>
      <w:r w:rsidRPr="00223D57">
        <w:rPr>
          <w:rFonts w:asciiTheme="minorHAnsi" w:hAnsiTheme="minorHAnsi" w:cstheme="minorHAnsi"/>
          <w:sz w:val="24"/>
          <w:szCs w:val="24"/>
          <w:lang w:val="en-US"/>
        </w:rPr>
        <w:t>together with at least three years of documented experience in research activities on topics related to the ones of relevance for the present fellowship;</w:t>
      </w:r>
    </w:p>
    <w:p w14:paraId="2AD67BFD" w14:textId="77777777" w:rsidR="0083391F" w:rsidRDefault="0083391F" w:rsidP="0083391F">
      <w:pPr>
        <w:autoSpaceDE w:val="0"/>
        <w:rPr>
          <w:rFonts w:asciiTheme="minorHAnsi" w:hAnsiTheme="minorHAnsi" w:cstheme="minorHAnsi"/>
          <w:sz w:val="24"/>
          <w:szCs w:val="24"/>
          <w:lang w:val="en-US"/>
        </w:rPr>
      </w:pPr>
    </w:p>
    <w:p w14:paraId="015F706E" w14:textId="77777777" w:rsidR="0083391F" w:rsidRDefault="0083391F" w:rsidP="0083391F">
      <w:pPr>
        <w:autoSpaceDE w:val="0"/>
        <w:rPr>
          <w:rFonts w:asciiTheme="minorHAnsi" w:hAnsiTheme="minorHAnsi" w:cstheme="minorHAnsi"/>
          <w:sz w:val="24"/>
          <w:szCs w:val="24"/>
          <w:lang w:val="en-US"/>
        </w:rPr>
      </w:pPr>
    </w:p>
    <w:p w14:paraId="4568E56E" w14:textId="77777777" w:rsidR="0083391F" w:rsidRPr="00812B6F" w:rsidRDefault="0083391F" w:rsidP="0083391F">
      <w:pPr>
        <w:autoSpaceDE w:val="0"/>
        <w:rPr>
          <w:rFonts w:asciiTheme="minorHAnsi" w:eastAsia="Calibri" w:hAnsiTheme="minorHAnsi" w:cstheme="minorHAnsi"/>
          <w:color w:val="000000"/>
          <w:sz w:val="24"/>
          <w:szCs w:val="24"/>
          <w:lang w:val="en-US"/>
        </w:rPr>
      </w:pPr>
    </w:p>
    <w:p w14:paraId="33EE790F" w14:textId="77777777" w:rsidR="003D09C5" w:rsidRPr="00812B6F" w:rsidRDefault="003D09C5" w:rsidP="003D09C5">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that I hold the following educational qualifications…………………………………….. ………………………………………………,</w:t>
      </w:r>
    </w:p>
    <w:p w14:paraId="5EA701B3" w14:textId="77777777" w:rsidR="003D09C5" w:rsidRPr="00812B6F" w:rsidRDefault="003D09C5" w:rsidP="003D09C5">
      <w:pPr>
        <w:autoSpaceDE w:val="0"/>
        <w:autoSpaceDN w:val="0"/>
        <w:adjustRightInd w:val="0"/>
        <w:ind w:left="72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awarded by…………………………..……………………………………………………, Date………………………….;</w:t>
      </w:r>
    </w:p>
    <w:p w14:paraId="47F91448" w14:textId="77777777" w:rsidR="003D09C5" w:rsidRPr="00812B6F" w:rsidRDefault="003D09C5" w:rsidP="003D09C5">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that I have a </w:t>
      </w:r>
      <w:r w:rsidRPr="00812B6F">
        <w:rPr>
          <w:rFonts w:asciiTheme="minorHAnsi" w:hAnsiTheme="minorHAnsi" w:cstheme="minorHAnsi"/>
          <w:sz w:val="24"/>
          <w:szCs w:val="24"/>
          <w:lang w:val="en-US"/>
        </w:rPr>
        <w:t>professional level of knowledge of English language;</w:t>
      </w:r>
    </w:p>
    <w:p w14:paraId="398BE958" w14:textId="77777777" w:rsidR="003D09C5" w:rsidRPr="00812B6F" w:rsidRDefault="003D09C5" w:rsidP="003D09C5">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color w:val="000000"/>
          <w:sz w:val="24"/>
          <w:szCs w:val="24"/>
          <w:lang w:val="en-US"/>
        </w:rPr>
      </w:pPr>
      <w:r w:rsidRPr="00812B6F">
        <w:rPr>
          <w:rFonts w:asciiTheme="minorHAnsi" w:hAnsiTheme="minorHAnsi" w:cstheme="minorHAnsi"/>
          <w:sz w:val="24"/>
          <w:szCs w:val="24"/>
          <w:lang w:val="en-US"/>
        </w:rPr>
        <w:t>that I have ……. years of documented experience in scientific or technological activities;</w:t>
      </w:r>
    </w:p>
    <w:p w14:paraId="4783B0FB"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am aware of the restrictions described in Article 4, of the Call for applications for this research fellowship;</w:t>
      </w:r>
    </w:p>
    <w:p w14:paraId="2229691F"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have never received a research award as per art. 22, Italian Law 240/2010;</w:t>
      </w:r>
    </w:p>
    <w:p w14:paraId="29B29F3B"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have previously received a research awards as per art. 22, Italian Law 240/2010 and, in particular I have been the recipient of</w:t>
      </w:r>
      <w:r w:rsidRPr="00812B6F">
        <w:rPr>
          <w:rStyle w:val="FootnoteCharacters"/>
          <w:rFonts w:asciiTheme="minorHAnsi" w:hAnsiTheme="minorHAnsi" w:cstheme="minorHAnsi"/>
          <w:sz w:val="24"/>
          <w:szCs w:val="24"/>
          <w:lang w:val="en-US"/>
        </w:rPr>
        <w:footnoteReference w:id="1"/>
      </w:r>
      <w:r w:rsidRPr="00812B6F">
        <w:rPr>
          <w:rFonts w:asciiTheme="minorHAnsi" w:hAnsiTheme="minorHAnsi" w:cstheme="minorHAnsi"/>
          <w:sz w:val="24"/>
          <w:szCs w:val="24"/>
          <w:lang w:val="en-US"/>
        </w:rPr>
        <w:t>:</w:t>
      </w:r>
    </w:p>
    <w:p w14:paraId="44937386" w14:textId="73778C6B"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 research fellowship entitled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67C3B465" w14:textId="52B41C06" w:rsidR="003D09C5" w:rsidRPr="00812B6F" w:rsidRDefault="003D09C5" w:rsidP="003D09C5">
      <w:pPr>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at (name of the institution)……………………………………………………</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9EC62ED" w14:textId="30155B63" w:rsidR="003D09C5" w:rsidRPr="00812B6F" w:rsidRDefault="003D09C5" w:rsidP="003D09C5">
      <w:pPr>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beginning……………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ending……………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total months …………………..</w:t>
      </w:r>
    </w:p>
    <w:p w14:paraId="5C9C0EF0" w14:textId="5DFC768F"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 research fellowship entitled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69F5FC27" w14:textId="2384D507" w:rsidR="003D09C5" w:rsidRPr="00812B6F" w:rsidRDefault="003D09C5" w:rsidP="003D09C5">
      <w:pPr>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at (name of the institution)……………………………………………………</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1CD764BF" w14:textId="219BD9B8" w:rsidR="003D09C5" w:rsidRPr="00812B6F" w:rsidRDefault="003D09C5" w:rsidP="003D09C5">
      <w:pPr>
        <w:autoSpaceDE w:val="0"/>
        <w:ind w:left="1440"/>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beginning……………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ending……………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.total months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0E40C18A" w14:textId="3B446168"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 research fellowship entitled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654D8FEA" w14:textId="32D0C66A" w:rsidR="003D09C5" w:rsidRPr="00812B6F" w:rsidRDefault="003D09C5" w:rsidP="003D09C5">
      <w:pPr>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at (name of the institution)……………………………………………………</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6B96FA78" w14:textId="6C7C2D3F" w:rsidR="003D09C5" w:rsidRPr="00812B6F" w:rsidRDefault="003D09C5" w:rsidP="003D09C5">
      <w:pPr>
        <w:autoSpaceDE w:val="0"/>
        <w:ind w:left="1440"/>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beginning……………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ending……………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.total months …………………..</w:t>
      </w:r>
    </w:p>
    <w:p w14:paraId="1A13AE1B"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 xml:space="preserve">that I am not a retired person; </w:t>
      </w:r>
    </w:p>
    <w:p w14:paraId="000AF37E"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am aware that, under art. 22 Italian Law 240/2010, the research fellowship:</w:t>
      </w:r>
    </w:p>
    <w:p w14:paraId="3F2BC64C" w14:textId="77777777"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cannot be held contemporarily with attendance at academic courses, “laurea specialistica” academic courses, and “laurea magistrale” academic courses, as well as with attendance at PhD courses with fellowship;</w:t>
      </w:r>
    </w:p>
    <w:p w14:paraId="0D631AD2" w14:textId="77777777" w:rsidR="003D09C5" w:rsidRDefault="003D09C5" w:rsidP="003D09C5">
      <w:pPr>
        <w:numPr>
          <w:ilvl w:val="0"/>
          <w:numId w:val="1"/>
        </w:numPr>
        <w:tabs>
          <w:tab w:val="clear" w:pos="720"/>
          <w:tab w:val="num" w:pos="0"/>
        </w:tabs>
        <w:autoSpaceDE w:val="0"/>
        <w:ind w:left="1440"/>
        <w:rPr>
          <w:rFonts w:asciiTheme="minorHAnsi" w:hAnsiTheme="minorHAnsi" w:cstheme="minorHAnsi"/>
          <w:sz w:val="24"/>
          <w:szCs w:val="24"/>
          <w:lang w:val="en-US"/>
        </w:rPr>
      </w:pPr>
      <w:r w:rsidRPr="00812B6F">
        <w:rPr>
          <w:rFonts w:asciiTheme="minorHAnsi" w:hAnsiTheme="minorHAnsi" w:cstheme="minorHAnsi"/>
          <w:sz w:val="24"/>
          <w:szCs w:val="24"/>
          <w:lang w:val="en-US"/>
        </w:rPr>
        <w:t>cannot be held contemporarily with other fellowships of whatever kind, except those awarded with the aim of integrating the training or research activity of the fellowship holder through a period spent abroad;</w:t>
      </w:r>
    </w:p>
    <w:p w14:paraId="36C06F6E" w14:textId="77777777" w:rsidR="00223D57" w:rsidRDefault="00223D57" w:rsidP="00223D57">
      <w:pPr>
        <w:autoSpaceDE w:val="0"/>
        <w:ind w:left="1440"/>
        <w:rPr>
          <w:rFonts w:asciiTheme="minorHAnsi" w:hAnsiTheme="minorHAnsi" w:cstheme="minorHAnsi"/>
          <w:sz w:val="24"/>
          <w:szCs w:val="24"/>
          <w:lang w:val="en-US"/>
        </w:rPr>
      </w:pPr>
    </w:p>
    <w:p w14:paraId="7CB494E1" w14:textId="77777777" w:rsidR="00223D57" w:rsidRPr="00812B6F" w:rsidRDefault="00223D57" w:rsidP="00223D57">
      <w:pPr>
        <w:autoSpaceDE w:val="0"/>
        <w:rPr>
          <w:rFonts w:asciiTheme="minorHAnsi" w:hAnsiTheme="minorHAnsi" w:cstheme="minorHAnsi"/>
          <w:sz w:val="24"/>
          <w:szCs w:val="24"/>
          <w:lang w:val="en-US"/>
        </w:rPr>
      </w:pPr>
    </w:p>
    <w:p w14:paraId="2E0896CC" w14:textId="77777777" w:rsidR="003D09C5" w:rsidRPr="00812B6F" w:rsidRDefault="003D09C5" w:rsidP="003D09C5">
      <w:pPr>
        <w:numPr>
          <w:ilvl w:val="0"/>
          <w:numId w:val="1"/>
        </w:numPr>
        <w:tabs>
          <w:tab w:val="clear" w:pos="720"/>
          <w:tab w:val="num" w:pos="0"/>
        </w:tabs>
        <w:autoSpaceDE w:val="0"/>
        <w:ind w:left="1440"/>
        <w:rPr>
          <w:rFonts w:asciiTheme="minorHAnsi" w:hAnsiTheme="minorHAnsi" w:cstheme="minorHAnsi"/>
          <w:sz w:val="24"/>
          <w:szCs w:val="24"/>
          <w:lang w:val="en-US"/>
        </w:rPr>
      </w:pPr>
      <w:r w:rsidRPr="00812B6F">
        <w:rPr>
          <w:rFonts w:asciiTheme="minorHAnsi" w:hAnsiTheme="minorHAnsi" w:cstheme="minorHAnsi"/>
          <w:sz w:val="24"/>
          <w:szCs w:val="24"/>
          <w:lang w:val="en-US"/>
        </w:rPr>
        <w:t>cannot permit aggregation of income from working activities, also part-time, carried out continuously.</w:t>
      </w:r>
    </w:p>
    <w:p w14:paraId="1A8DE5E8"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lastRenderedPageBreak/>
        <w:t>that I wish to receive any communication relating to the selection at the following address and that I will give due notice of any change of address:</w:t>
      </w:r>
    </w:p>
    <w:p w14:paraId="50B9A7EF" w14:textId="47B59B67" w:rsidR="003D09C5" w:rsidRPr="00812B6F" w:rsidRDefault="003D09C5" w:rsidP="003D09C5">
      <w:pPr>
        <w:autoSpaceDE w:val="0"/>
        <w:ind w:left="72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Address (number/street/city/postal code/Country):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7D6C4D91" w14:textId="182D3216" w:rsidR="003D09C5" w:rsidRDefault="003D09C5" w:rsidP="003D09C5">
      <w:pPr>
        <w:autoSpaceDE w:val="0"/>
        <w:ind w:left="72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Email address: ………………………………………………………</w:t>
      </w:r>
      <w:r w:rsidR="00DD2513">
        <w:rPr>
          <w:rFonts w:asciiTheme="minorHAnsi" w:eastAsia="Calibri" w:hAnsiTheme="minorHAnsi" w:cstheme="minorHAnsi"/>
          <w:color w:val="000000"/>
          <w:sz w:val="24"/>
          <w:szCs w:val="24"/>
          <w:lang w:val="en-US"/>
        </w:rPr>
        <w:t>……………………………………………………………..</w:t>
      </w:r>
    </w:p>
    <w:p w14:paraId="0F7F93D3" w14:textId="39A6B102" w:rsidR="00223D57" w:rsidRPr="00812B6F" w:rsidRDefault="00223D57" w:rsidP="003D09C5">
      <w:pPr>
        <w:autoSpaceDE w:val="0"/>
        <w:ind w:left="720"/>
        <w:rPr>
          <w:rFonts w:asciiTheme="minorHAnsi" w:eastAsia="Calibri" w:hAnsiTheme="minorHAnsi" w:cstheme="minorHAnsi"/>
          <w:color w:val="000000"/>
          <w:sz w:val="24"/>
          <w:szCs w:val="24"/>
          <w:shd w:val="clear" w:color="auto" w:fill="FFFF00"/>
          <w:lang w:val="en-US"/>
        </w:rPr>
      </w:pPr>
      <w:r>
        <w:rPr>
          <w:rFonts w:asciiTheme="minorHAnsi" w:eastAsia="Calibri" w:hAnsiTheme="minorHAnsi" w:cstheme="minorHAnsi"/>
          <w:color w:val="000000"/>
          <w:sz w:val="24"/>
          <w:szCs w:val="24"/>
          <w:lang w:val="en-US"/>
        </w:rPr>
        <w:t>……………………………………………………………………………………………………………………………………………..</w:t>
      </w:r>
    </w:p>
    <w:p w14:paraId="3EE8BA66" w14:textId="77777777" w:rsidR="003D09C5" w:rsidRPr="00812B6F" w:rsidRDefault="003D09C5" w:rsidP="003D09C5">
      <w:pPr>
        <w:autoSpaceDE w:val="0"/>
        <w:jc w:val="both"/>
        <w:rPr>
          <w:rFonts w:asciiTheme="minorHAnsi" w:hAnsiTheme="minorHAnsi" w:cstheme="minorHAnsi"/>
          <w:sz w:val="24"/>
          <w:szCs w:val="24"/>
          <w:lang w:val="en-US"/>
        </w:rPr>
      </w:pPr>
    </w:p>
    <w:p w14:paraId="0143A550" w14:textId="0994BBE6" w:rsidR="003D09C5" w:rsidRPr="00812B6F" w:rsidRDefault="00A47994" w:rsidP="003D09C5">
      <w:pPr>
        <w:autoSpaceDE w:val="0"/>
        <w:jc w:val="both"/>
        <w:rPr>
          <w:rFonts w:asciiTheme="minorHAnsi" w:hAnsiTheme="minorHAnsi" w:cstheme="minorHAnsi"/>
          <w:sz w:val="24"/>
          <w:szCs w:val="24"/>
          <w:lang w:val="en-US"/>
        </w:rPr>
      </w:pPr>
      <w:r w:rsidRPr="002D5DEB">
        <w:rPr>
          <w:rFonts w:asciiTheme="minorHAnsi" w:hAnsiTheme="minorHAnsi" w:cstheme="minorHAnsi"/>
          <w:sz w:val="24"/>
          <w:szCs w:val="24"/>
          <w:lang w:val="en-US"/>
        </w:rPr>
        <w:t>List of the documents</w:t>
      </w:r>
      <w:r w:rsidR="003D09C5" w:rsidRPr="00812B6F">
        <w:rPr>
          <w:rFonts w:asciiTheme="minorHAnsi" w:hAnsiTheme="minorHAnsi" w:cstheme="minorHAnsi"/>
          <w:sz w:val="24"/>
          <w:szCs w:val="24"/>
          <w:lang w:val="en-US"/>
        </w:rPr>
        <w:t xml:space="preserve"> attached to this form:</w:t>
      </w:r>
    </w:p>
    <w:p w14:paraId="1B29A1C4" w14:textId="77777777" w:rsidR="003D09C5" w:rsidRPr="00812B6F" w:rsidRDefault="003D09C5" w:rsidP="003D09C5">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 xml:space="preserve">Attachment 2 “Curriculum vitae”, </w:t>
      </w:r>
      <w:r w:rsidRPr="00812B6F">
        <w:rPr>
          <w:rFonts w:asciiTheme="minorHAnsi" w:hAnsiTheme="minorHAnsi" w:cstheme="minorHAnsi"/>
          <w:b/>
          <w:sz w:val="24"/>
          <w:szCs w:val="24"/>
          <w:lang w:val="en-US"/>
        </w:rPr>
        <w:t>signed and dated</w:t>
      </w:r>
      <w:r w:rsidRPr="00812B6F">
        <w:rPr>
          <w:rFonts w:asciiTheme="minorHAnsi" w:hAnsiTheme="minorHAnsi" w:cstheme="minorHAnsi"/>
          <w:sz w:val="24"/>
          <w:szCs w:val="24"/>
          <w:lang w:val="en-US"/>
        </w:rPr>
        <w:t xml:space="preserve"> by the applicant, providing evidence of possession of the skills required to carry out the research and including a list, if applicable of grants and fellowships hold in the past;</w:t>
      </w:r>
    </w:p>
    <w:p w14:paraId="272F9C6B" w14:textId="77777777" w:rsidR="003D09C5" w:rsidRPr="00812B6F" w:rsidRDefault="003D09C5" w:rsidP="003D09C5">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copy of a valid identity document (ID card or passport);</w:t>
      </w:r>
    </w:p>
    <w:p w14:paraId="68908D66" w14:textId="5A3B9221" w:rsidR="003D09C5" w:rsidRPr="00812B6F" w:rsidRDefault="002D5DEB" w:rsidP="003D09C5">
      <w:pPr>
        <w:numPr>
          <w:ilvl w:val="0"/>
          <w:numId w:val="23"/>
        </w:numPr>
        <w:autoSpaceDE w:val="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if obtained outside Italy, </w:t>
      </w:r>
      <w:r w:rsidR="003D09C5" w:rsidRPr="00812B6F">
        <w:rPr>
          <w:rFonts w:asciiTheme="minorHAnsi" w:hAnsiTheme="minorHAnsi" w:cstheme="minorHAnsi"/>
          <w:sz w:val="24"/>
          <w:szCs w:val="24"/>
          <w:lang w:val="en-US"/>
        </w:rPr>
        <w:t xml:space="preserve">copy of the PhD certificate or copy of the </w:t>
      </w:r>
      <w:r w:rsidR="003E3F23">
        <w:rPr>
          <w:rFonts w:asciiTheme="minorHAnsi" w:hAnsiTheme="minorHAnsi" w:cstheme="minorHAnsi"/>
          <w:sz w:val="24"/>
          <w:szCs w:val="24"/>
          <w:lang w:val="en-US"/>
        </w:rPr>
        <w:t xml:space="preserve">Master </w:t>
      </w:r>
      <w:r w:rsidR="003D09C5" w:rsidRPr="00812B6F">
        <w:rPr>
          <w:rFonts w:asciiTheme="minorHAnsi" w:hAnsiTheme="minorHAnsi" w:cstheme="minorHAnsi"/>
          <w:sz w:val="24"/>
          <w:szCs w:val="24"/>
          <w:lang w:val="en-US"/>
        </w:rPr>
        <w:t>Degree</w:t>
      </w:r>
      <w:r w:rsidR="003D2D7F">
        <w:rPr>
          <w:rFonts w:asciiTheme="minorHAnsi" w:hAnsiTheme="minorHAnsi" w:cstheme="minorHAnsi"/>
          <w:sz w:val="24"/>
          <w:szCs w:val="24"/>
          <w:lang w:val="en-US"/>
        </w:rPr>
        <w:t xml:space="preserve"> with list of indi</w:t>
      </w:r>
      <w:r>
        <w:rPr>
          <w:rFonts w:asciiTheme="minorHAnsi" w:hAnsiTheme="minorHAnsi" w:cstheme="minorHAnsi"/>
          <w:sz w:val="24"/>
          <w:szCs w:val="24"/>
          <w:lang w:val="en-US"/>
        </w:rPr>
        <w:t>vidual courses and exams grades</w:t>
      </w:r>
      <w:r w:rsidR="003D2D7F">
        <w:rPr>
          <w:rFonts w:asciiTheme="minorHAnsi" w:hAnsiTheme="minorHAnsi" w:cstheme="minorHAnsi"/>
          <w:sz w:val="24"/>
          <w:szCs w:val="24"/>
          <w:lang w:val="en-US"/>
        </w:rPr>
        <w:t xml:space="preserve"> </w:t>
      </w:r>
      <w:r w:rsidRPr="002D5DEB">
        <w:rPr>
          <w:rFonts w:asciiTheme="minorHAnsi" w:hAnsiTheme="minorHAnsi" w:cstheme="minorHAnsi"/>
          <w:sz w:val="24"/>
          <w:szCs w:val="24"/>
          <w:lang w:val="en-US"/>
        </w:rPr>
        <w:t>(</w:t>
      </w:r>
      <w:r w:rsidR="003D2D7F" w:rsidRPr="002D5DEB">
        <w:rPr>
          <w:rFonts w:asciiTheme="minorHAnsi" w:hAnsiTheme="minorHAnsi" w:cstheme="minorHAnsi"/>
          <w:sz w:val="24"/>
          <w:szCs w:val="24"/>
          <w:lang w:val="en-US"/>
        </w:rPr>
        <w:t>translated into English</w:t>
      </w:r>
      <w:r>
        <w:rPr>
          <w:rFonts w:asciiTheme="minorHAnsi" w:hAnsiTheme="minorHAnsi" w:cstheme="minorHAnsi"/>
          <w:sz w:val="24"/>
          <w:szCs w:val="24"/>
          <w:lang w:val="en-US"/>
        </w:rPr>
        <w:t>)</w:t>
      </w:r>
      <w:r w:rsidR="003D2D7F">
        <w:rPr>
          <w:rFonts w:asciiTheme="minorHAnsi" w:hAnsiTheme="minorHAnsi" w:cstheme="minorHAnsi"/>
          <w:sz w:val="24"/>
          <w:szCs w:val="24"/>
          <w:lang w:val="en-US"/>
        </w:rPr>
        <w:t xml:space="preserve">; </w:t>
      </w:r>
    </w:p>
    <w:p w14:paraId="0C8D600E" w14:textId="77777777" w:rsidR="003D09C5" w:rsidRPr="00812B6F" w:rsidRDefault="003D09C5" w:rsidP="003D09C5">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list of publications;</w:t>
      </w:r>
    </w:p>
    <w:p w14:paraId="26AABABA" w14:textId="67EA5553" w:rsidR="003D09C5" w:rsidRPr="002D5DEB" w:rsidRDefault="003D2D7F" w:rsidP="003D09C5">
      <w:pPr>
        <w:numPr>
          <w:ilvl w:val="0"/>
          <w:numId w:val="23"/>
        </w:numPr>
        <w:autoSpaceDE w:val="0"/>
        <w:jc w:val="both"/>
        <w:rPr>
          <w:rFonts w:asciiTheme="minorHAnsi" w:hAnsiTheme="minorHAnsi" w:cstheme="minorHAnsi"/>
          <w:sz w:val="24"/>
          <w:szCs w:val="24"/>
          <w:lang w:val="en-US"/>
        </w:rPr>
      </w:pPr>
      <w:r w:rsidRPr="002D5DEB">
        <w:rPr>
          <w:rFonts w:asciiTheme="minorHAnsi" w:hAnsiTheme="minorHAnsi" w:cstheme="minorHAnsi"/>
          <w:sz w:val="24"/>
          <w:szCs w:val="24"/>
          <w:lang w:val="en-US"/>
        </w:rPr>
        <w:t>furthe</w:t>
      </w:r>
      <w:r w:rsidR="003D09C5" w:rsidRPr="002D5DEB">
        <w:rPr>
          <w:rFonts w:asciiTheme="minorHAnsi" w:hAnsiTheme="minorHAnsi" w:cstheme="minorHAnsi"/>
          <w:sz w:val="24"/>
          <w:szCs w:val="24"/>
          <w:lang w:val="en-US"/>
        </w:rPr>
        <w:t>r qualification</w:t>
      </w:r>
      <w:r w:rsidRPr="002D5DEB">
        <w:rPr>
          <w:rFonts w:asciiTheme="minorHAnsi" w:hAnsiTheme="minorHAnsi" w:cstheme="minorHAnsi"/>
          <w:sz w:val="24"/>
          <w:szCs w:val="24"/>
          <w:lang w:val="en-US"/>
        </w:rPr>
        <w:t>s</w:t>
      </w:r>
      <w:r w:rsidR="003D09C5" w:rsidRPr="002D5DEB">
        <w:rPr>
          <w:rFonts w:asciiTheme="minorHAnsi" w:hAnsiTheme="minorHAnsi" w:cstheme="minorHAnsi"/>
          <w:sz w:val="24"/>
          <w:szCs w:val="24"/>
          <w:lang w:val="en-US"/>
        </w:rPr>
        <w:t>, working task</w:t>
      </w:r>
      <w:r w:rsidRPr="002D5DEB">
        <w:rPr>
          <w:rFonts w:asciiTheme="minorHAnsi" w:hAnsiTheme="minorHAnsi" w:cstheme="minorHAnsi"/>
          <w:sz w:val="24"/>
          <w:szCs w:val="24"/>
          <w:lang w:val="en-US"/>
        </w:rPr>
        <w:t>s</w:t>
      </w:r>
      <w:r w:rsidR="003D09C5" w:rsidRPr="002D5DEB">
        <w:rPr>
          <w:rFonts w:asciiTheme="minorHAnsi" w:hAnsiTheme="minorHAnsi" w:cstheme="minorHAnsi"/>
          <w:sz w:val="24"/>
          <w:szCs w:val="24"/>
          <w:lang w:val="en-US"/>
        </w:rPr>
        <w:t>, research activit</w:t>
      </w:r>
      <w:r w:rsidRPr="002D5DEB">
        <w:rPr>
          <w:rFonts w:asciiTheme="minorHAnsi" w:hAnsiTheme="minorHAnsi" w:cstheme="minorHAnsi"/>
          <w:sz w:val="24"/>
          <w:szCs w:val="24"/>
          <w:lang w:val="en-US"/>
        </w:rPr>
        <w:t xml:space="preserve">ies </w:t>
      </w:r>
      <w:r w:rsidR="003D09C5" w:rsidRPr="002D5DEB">
        <w:rPr>
          <w:rFonts w:asciiTheme="minorHAnsi" w:hAnsiTheme="minorHAnsi" w:cstheme="minorHAnsi"/>
          <w:sz w:val="24"/>
          <w:szCs w:val="24"/>
          <w:lang w:val="en-US"/>
        </w:rPr>
        <w:t>at public and private institutions and publications;</w:t>
      </w:r>
    </w:p>
    <w:p w14:paraId="7ECA298A" w14:textId="77777777" w:rsidR="003D09C5" w:rsidRPr="00812B6F" w:rsidRDefault="003D09C5" w:rsidP="003D09C5">
      <w:pPr>
        <w:autoSpaceDE w:val="0"/>
        <w:rPr>
          <w:rFonts w:asciiTheme="minorHAnsi" w:hAnsiTheme="minorHAnsi" w:cstheme="minorHAnsi"/>
          <w:sz w:val="24"/>
          <w:szCs w:val="24"/>
          <w:lang w:val="en-US"/>
        </w:rPr>
      </w:pPr>
    </w:p>
    <w:p w14:paraId="2CA88746" w14:textId="77777777" w:rsidR="003D09C5" w:rsidRPr="00812B6F" w:rsidRDefault="003D09C5" w:rsidP="003D09C5">
      <w:pPr>
        <w:autoSpaceDE w:val="0"/>
        <w:ind w:left="1068" w:firstLine="348"/>
        <w:rPr>
          <w:rFonts w:asciiTheme="minorHAnsi" w:hAnsiTheme="minorHAnsi" w:cstheme="minorHAnsi"/>
          <w:sz w:val="24"/>
          <w:szCs w:val="24"/>
          <w:lang w:val="en-US"/>
        </w:rPr>
      </w:pPr>
      <w:r w:rsidRPr="00812B6F">
        <w:rPr>
          <w:rFonts w:asciiTheme="minorHAnsi" w:hAnsiTheme="minorHAnsi" w:cstheme="minorHAnsi"/>
          <w:sz w:val="24"/>
          <w:szCs w:val="24"/>
          <w:lang w:val="en-US"/>
        </w:rPr>
        <w:t>Date</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Signature</w:t>
      </w:r>
    </w:p>
    <w:p w14:paraId="1503AEE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495AC47D"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3A30DC0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7F76ED75" w14:textId="77777777" w:rsidR="003A3BD7" w:rsidRPr="00812B6F" w:rsidRDefault="003D09C5" w:rsidP="003D09C5">
      <w:pPr>
        <w:autoSpaceDE w:val="0"/>
        <w:ind w:left="1068" w:hanging="1068"/>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br w:type="page"/>
      </w:r>
    </w:p>
    <w:p w14:paraId="31EDCCB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0AD48592"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1614DEC6"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585A50E2" w14:textId="1080A2AF" w:rsidR="003D09C5" w:rsidRPr="00812B6F" w:rsidRDefault="003D09C5" w:rsidP="003D09C5">
      <w:pPr>
        <w:autoSpaceDE w:val="0"/>
        <w:ind w:left="1068" w:hanging="1068"/>
        <w:jc w:val="both"/>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 xml:space="preserve">ANNEX 2 </w:t>
      </w:r>
    </w:p>
    <w:p w14:paraId="1BDDE0BF" w14:textId="77777777" w:rsidR="003D09C5" w:rsidRPr="00812B6F" w:rsidRDefault="003D09C5" w:rsidP="003D09C5">
      <w:pPr>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CURRICULUM VITAE</w:t>
      </w:r>
    </w:p>
    <w:p w14:paraId="2A03AF6B" w14:textId="77777777" w:rsidR="003D09C5" w:rsidRPr="00812B6F" w:rsidRDefault="003D09C5" w:rsidP="003D09C5">
      <w:pPr>
        <w:rPr>
          <w:rFonts w:asciiTheme="minorHAnsi" w:eastAsia="Calibri" w:hAnsiTheme="minorHAnsi" w:cstheme="minorHAnsi"/>
          <w:color w:val="000000"/>
          <w:sz w:val="24"/>
          <w:szCs w:val="24"/>
          <w:lang w:val="en-US"/>
        </w:rPr>
      </w:pPr>
    </w:p>
    <w:p w14:paraId="6A6D5FE7" w14:textId="77777777" w:rsidR="003D09C5" w:rsidRPr="00812B6F" w:rsidRDefault="003D09C5" w:rsidP="003D09C5">
      <w:pPr>
        <w:rPr>
          <w:rFonts w:asciiTheme="minorHAnsi" w:eastAsia="Calibri" w:hAnsiTheme="minorHAnsi" w:cstheme="minorHAnsi"/>
          <w:color w:val="000000"/>
          <w:sz w:val="24"/>
          <w:szCs w:val="24"/>
          <w:lang w:val="en-US"/>
        </w:rPr>
      </w:pPr>
    </w:p>
    <w:p w14:paraId="01051E6D" w14:textId="77777777" w:rsidR="003D09C5" w:rsidRPr="00812B6F" w:rsidRDefault="003D09C5" w:rsidP="003D09C5">
      <w:pPr>
        <w:rPr>
          <w:rFonts w:asciiTheme="minorHAnsi" w:eastAsia="Calibri" w:hAnsiTheme="minorHAnsi" w:cstheme="minorHAnsi"/>
          <w:color w:val="000000"/>
          <w:sz w:val="24"/>
          <w:szCs w:val="24"/>
          <w:lang w:val="en-US"/>
        </w:rPr>
      </w:pPr>
    </w:p>
    <w:p w14:paraId="3C6CF897"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I, THE UNDERSIGNED,</w:t>
      </w:r>
    </w:p>
    <w:p w14:paraId="3B898D27" w14:textId="77777777" w:rsidR="003D09C5" w:rsidRPr="00812B6F" w:rsidRDefault="003D09C5" w:rsidP="003D09C5">
      <w:pPr>
        <w:jc w:val="both"/>
        <w:rPr>
          <w:rFonts w:asciiTheme="minorHAnsi" w:hAnsiTheme="minorHAnsi" w:cstheme="minorHAnsi"/>
          <w:sz w:val="24"/>
          <w:szCs w:val="24"/>
          <w:lang w:val="en-US"/>
        </w:rPr>
      </w:pPr>
    </w:p>
    <w:p w14:paraId="26F8DD5F" w14:textId="77777777" w:rsidR="003D09C5" w:rsidRPr="00812B6F" w:rsidRDefault="003D09C5" w:rsidP="003D09C5">
      <w:pPr>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14:paraId="345154F0" w14:textId="77777777" w:rsidR="003D09C5" w:rsidRPr="00812B6F" w:rsidRDefault="003D09C5" w:rsidP="003D09C5">
      <w:pPr>
        <w:pStyle w:val="Corpotesto"/>
        <w:jc w:val="center"/>
        <w:rPr>
          <w:rFonts w:asciiTheme="minorHAnsi" w:hAnsiTheme="minorHAnsi" w:cstheme="minorHAnsi"/>
          <w:sz w:val="24"/>
          <w:szCs w:val="24"/>
          <w:lang w:val="en-US"/>
        </w:rPr>
      </w:pPr>
    </w:p>
    <w:p w14:paraId="2F344358" w14:textId="77777777" w:rsidR="003D09C5" w:rsidRPr="00812B6F" w:rsidRDefault="003D09C5" w:rsidP="003D09C5">
      <w:pPr>
        <w:pStyle w:val="Corpotesto"/>
        <w:jc w:val="center"/>
        <w:rPr>
          <w:rFonts w:asciiTheme="minorHAnsi" w:hAnsiTheme="minorHAnsi" w:cstheme="minorHAnsi"/>
          <w:sz w:val="24"/>
          <w:szCs w:val="24"/>
          <w:lang w:val="en-US"/>
        </w:rPr>
      </w:pPr>
      <w:r w:rsidRPr="00812B6F">
        <w:rPr>
          <w:rFonts w:asciiTheme="minorHAnsi" w:hAnsiTheme="minorHAnsi" w:cstheme="minorHAnsi"/>
          <w:sz w:val="24"/>
          <w:szCs w:val="24"/>
          <w:lang w:val="en-US"/>
        </w:rPr>
        <w:t>DECLARE UNDER MY OWN RESPONSIBILITY</w:t>
      </w:r>
    </w:p>
    <w:p w14:paraId="03085DBD" w14:textId="77777777" w:rsidR="003D09C5" w:rsidRPr="00812B6F" w:rsidRDefault="003D09C5" w:rsidP="003D09C5">
      <w:pPr>
        <w:pStyle w:val="Corpotesto"/>
        <w:jc w:val="center"/>
        <w:rPr>
          <w:rFonts w:asciiTheme="minorHAnsi" w:hAnsiTheme="minorHAnsi" w:cstheme="minorHAnsi"/>
          <w:sz w:val="24"/>
          <w:szCs w:val="24"/>
          <w:lang w:val="en-US"/>
        </w:rPr>
      </w:pPr>
    </w:p>
    <w:p w14:paraId="7300DC2C" w14:textId="77777777" w:rsidR="003D09C5" w:rsidRPr="00812B6F" w:rsidRDefault="003D09C5" w:rsidP="003D09C5">
      <w:pPr>
        <w:pStyle w:val="Corpotesto"/>
        <w:rPr>
          <w:rFonts w:asciiTheme="minorHAnsi" w:hAnsiTheme="minorHAnsi" w:cstheme="minorHAnsi"/>
          <w:sz w:val="24"/>
          <w:szCs w:val="24"/>
          <w:lang w:val="en-US"/>
        </w:rPr>
      </w:pPr>
    </w:p>
    <w:p w14:paraId="030B6CE4" w14:textId="77777777" w:rsidR="003D09C5" w:rsidRPr="00812B6F" w:rsidRDefault="003D09C5" w:rsidP="003D09C5">
      <w:pPr>
        <w:pStyle w:val="Corpotesto"/>
        <w:jc w:val="center"/>
        <w:rPr>
          <w:rFonts w:asciiTheme="minorHAnsi" w:hAnsiTheme="minorHAnsi" w:cstheme="minorHAnsi"/>
          <w:sz w:val="24"/>
          <w:szCs w:val="24"/>
          <w:lang w:val="en-US"/>
        </w:rPr>
      </w:pPr>
      <w:r w:rsidRPr="00812B6F">
        <w:rPr>
          <w:rFonts w:asciiTheme="minorHAnsi" w:hAnsiTheme="minorHAnsi" w:cstheme="minorHAnsi"/>
          <w:sz w:val="24"/>
          <w:szCs w:val="24"/>
          <w:lang w:val="en-US"/>
        </w:rPr>
        <w:t>THAT THE CONTENT OF THE ATTACHED “CURRICULUM VITAE” IS TRUE</w:t>
      </w:r>
    </w:p>
    <w:p w14:paraId="685D1668" w14:textId="77777777" w:rsidR="003D09C5" w:rsidRPr="00812B6F" w:rsidRDefault="003D09C5" w:rsidP="003D09C5">
      <w:pPr>
        <w:rPr>
          <w:rFonts w:asciiTheme="minorHAnsi" w:hAnsiTheme="minorHAnsi" w:cstheme="minorHAnsi"/>
          <w:sz w:val="24"/>
          <w:szCs w:val="24"/>
          <w:lang w:val="en-US"/>
        </w:rPr>
      </w:pPr>
    </w:p>
    <w:p w14:paraId="56317ABC" w14:textId="77777777" w:rsidR="003D09C5" w:rsidRPr="00812B6F" w:rsidRDefault="003D09C5" w:rsidP="003D09C5">
      <w:pPr>
        <w:rPr>
          <w:rFonts w:asciiTheme="minorHAnsi" w:hAnsiTheme="minorHAnsi" w:cstheme="minorHAnsi"/>
          <w:sz w:val="24"/>
          <w:szCs w:val="24"/>
          <w:lang w:val="en-US"/>
        </w:rPr>
      </w:pPr>
    </w:p>
    <w:p w14:paraId="433E5ECE" w14:textId="77777777" w:rsidR="003D09C5" w:rsidRPr="00812B6F" w:rsidRDefault="003D09C5" w:rsidP="003D09C5">
      <w:pPr>
        <w:rPr>
          <w:rFonts w:asciiTheme="minorHAnsi" w:hAnsiTheme="minorHAnsi" w:cstheme="minorHAnsi"/>
          <w:sz w:val="24"/>
          <w:szCs w:val="24"/>
          <w:lang w:val="en-US"/>
        </w:rPr>
      </w:pPr>
    </w:p>
    <w:p w14:paraId="4AC7DCE0" w14:textId="77777777" w:rsidR="003D09C5" w:rsidRPr="00812B6F" w:rsidRDefault="003D09C5" w:rsidP="003D09C5">
      <w:pPr>
        <w:rPr>
          <w:rFonts w:asciiTheme="minorHAnsi" w:hAnsiTheme="minorHAnsi" w:cstheme="minorHAnsi"/>
          <w:sz w:val="24"/>
          <w:szCs w:val="24"/>
          <w:lang w:val="en-US"/>
        </w:rPr>
      </w:pPr>
    </w:p>
    <w:p w14:paraId="7071679F" w14:textId="77777777" w:rsidR="003D09C5" w:rsidRPr="00812B6F" w:rsidRDefault="003D09C5" w:rsidP="003D09C5">
      <w:pPr>
        <w:rPr>
          <w:rFonts w:asciiTheme="minorHAnsi" w:hAnsiTheme="minorHAnsi" w:cstheme="minorHAnsi"/>
          <w:sz w:val="24"/>
          <w:szCs w:val="24"/>
          <w:lang w:val="en-US"/>
        </w:rPr>
      </w:pPr>
    </w:p>
    <w:p w14:paraId="49A12E54" w14:textId="77777777" w:rsidR="003D09C5" w:rsidRPr="00812B6F" w:rsidRDefault="003D09C5" w:rsidP="003D09C5">
      <w:pPr>
        <w:rPr>
          <w:rFonts w:asciiTheme="minorHAnsi" w:hAnsiTheme="minorHAnsi" w:cstheme="minorHAnsi"/>
          <w:sz w:val="24"/>
          <w:szCs w:val="24"/>
          <w:lang w:val="en-US"/>
        </w:rPr>
      </w:pPr>
    </w:p>
    <w:p w14:paraId="477B3830" w14:textId="77777777" w:rsidR="003D09C5" w:rsidRPr="00812B6F" w:rsidRDefault="003D09C5" w:rsidP="003D09C5">
      <w:pPr>
        <w:rPr>
          <w:rFonts w:asciiTheme="minorHAnsi" w:hAnsiTheme="minorHAnsi" w:cstheme="minorHAnsi"/>
          <w:sz w:val="24"/>
          <w:szCs w:val="24"/>
          <w:lang w:val="en-US"/>
        </w:rPr>
      </w:pPr>
    </w:p>
    <w:p w14:paraId="5D2763F3" w14:textId="77777777" w:rsidR="003D09C5" w:rsidRPr="00812B6F" w:rsidRDefault="003D09C5" w:rsidP="003D09C5">
      <w:pPr>
        <w:rPr>
          <w:rFonts w:asciiTheme="minorHAnsi" w:hAnsiTheme="minorHAnsi" w:cstheme="minorHAnsi"/>
          <w:sz w:val="24"/>
          <w:szCs w:val="24"/>
          <w:lang w:val="en-US"/>
        </w:rPr>
      </w:pPr>
    </w:p>
    <w:p w14:paraId="4B324B4D" w14:textId="77777777" w:rsidR="003D09C5" w:rsidRPr="00812B6F" w:rsidRDefault="003D09C5" w:rsidP="003D09C5">
      <w:pPr>
        <w:rPr>
          <w:rFonts w:asciiTheme="minorHAnsi" w:hAnsiTheme="minorHAnsi" w:cstheme="minorHAnsi"/>
          <w:sz w:val="24"/>
          <w:szCs w:val="24"/>
          <w:lang w:val="en-US"/>
        </w:rPr>
      </w:pPr>
    </w:p>
    <w:p w14:paraId="637FA3A2" w14:textId="77777777" w:rsidR="003D09C5" w:rsidRPr="00812B6F" w:rsidRDefault="003D09C5" w:rsidP="003D09C5">
      <w:pPr>
        <w:rPr>
          <w:rFonts w:asciiTheme="minorHAnsi" w:hAnsiTheme="minorHAnsi" w:cstheme="minorHAnsi"/>
          <w:sz w:val="24"/>
          <w:szCs w:val="24"/>
          <w:lang w:val="en-US"/>
        </w:rPr>
      </w:pPr>
    </w:p>
    <w:p w14:paraId="32B575D0" w14:textId="77777777" w:rsidR="003D09C5" w:rsidRPr="00812B6F" w:rsidRDefault="003D09C5" w:rsidP="003D09C5">
      <w:pPr>
        <w:rPr>
          <w:rFonts w:asciiTheme="minorHAnsi" w:hAnsiTheme="minorHAnsi" w:cstheme="minorHAnsi"/>
          <w:sz w:val="24"/>
          <w:szCs w:val="24"/>
          <w:lang w:val="en-US"/>
        </w:rPr>
      </w:pPr>
    </w:p>
    <w:p w14:paraId="76757EFB" w14:textId="77777777" w:rsidR="003D09C5" w:rsidRPr="00812B6F" w:rsidRDefault="003D09C5" w:rsidP="003D09C5">
      <w:pPr>
        <w:rPr>
          <w:rFonts w:asciiTheme="minorHAnsi" w:hAnsiTheme="minorHAnsi" w:cstheme="minorHAnsi"/>
          <w:sz w:val="24"/>
          <w:szCs w:val="24"/>
          <w:lang w:val="en-US"/>
        </w:rPr>
      </w:pPr>
    </w:p>
    <w:p w14:paraId="14955BE5" w14:textId="77777777" w:rsidR="003D09C5" w:rsidRPr="00812B6F" w:rsidRDefault="003D09C5" w:rsidP="003D09C5">
      <w:pPr>
        <w:rPr>
          <w:rFonts w:asciiTheme="minorHAnsi" w:hAnsiTheme="minorHAnsi" w:cstheme="minorHAnsi"/>
          <w:sz w:val="24"/>
          <w:szCs w:val="24"/>
          <w:lang w:val="en-US"/>
        </w:rPr>
      </w:pPr>
    </w:p>
    <w:p w14:paraId="40F32BA5" w14:textId="77777777" w:rsidR="003D09C5" w:rsidRPr="00812B6F" w:rsidRDefault="003D09C5" w:rsidP="003D09C5">
      <w:pPr>
        <w:rPr>
          <w:rFonts w:asciiTheme="minorHAnsi" w:hAnsiTheme="minorHAnsi" w:cstheme="minorHAnsi"/>
          <w:sz w:val="24"/>
          <w:szCs w:val="24"/>
          <w:lang w:val="en-US"/>
        </w:rPr>
      </w:pPr>
    </w:p>
    <w:p w14:paraId="4BDE2F69" w14:textId="77777777" w:rsidR="003D09C5" w:rsidRPr="00812B6F" w:rsidRDefault="003D09C5" w:rsidP="003D09C5">
      <w:pPr>
        <w:rPr>
          <w:rFonts w:asciiTheme="minorHAnsi" w:hAnsiTheme="minorHAnsi" w:cstheme="minorHAnsi"/>
          <w:sz w:val="24"/>
          <w:szCs w:val="24"/>
          <w:lang w:val="en-US"/>
        </w:rPr>
      </w:pPr>
    </w:p>
    <w:p w14:paraId="25CD9A26" w14:textId="77777777" w:rsidR="003D09C5" w:rsidRPr="00812B6F" w:rsidRDefault="003D09C5" w:rsidP="003D09C5">
      <w:pPr>
        <w:rPr>
          <w:rFonts w:asciiTheme="minorHAnsi" w:hAnsiTheme="minorHAnsi" w:cstheme="minorHAnsi"/>
          <w:sz w:val="24"/>
          <w:szCs w:val="24"/>
          <w:lang w:val="en-US"/>
        </w:rPr>
      </w:pPr>
    </w:p>
    <w:p w14:paraId="5B9F76D3" w14:textId="77777777" w:rsidR="003D09C5" w:rsidRPr="00812B6F" w:rsidRDefault="003D09C5" w:rsidP="003D09C5">
      <w:pPr>
        <w:rPr>
          <w:rFonts w:asciiTheme="minorHAnsi" w:hAnsiTheme="minorHAnsi" w:cstheme="minorHAnsi"/>
          <w:sz w:val="24"/>
          <w:szCs w:val="24"/>
          <w:lang w:val="en-US"/>
        </w:rPr>
      </w:pPr>
    </w:p>
    <w:p w14:paraId="0F9E6063" w14:textId="77777777" w:rsidR="003D09C5" w:rsidRPr="00812B6F" w:rsidRDefault="003D09C5" w:rsidP="003D09C5">
      <w:pPr>
        <w:autoSpaceDE w:val="0"/>
        <w:rPr>
          <w:rFonts w:asciiTheme="minorHAnsi" w:eastAsia="Calibri" w:hAnsiTheme="minorHAnsi" w:cstheme="minorHAnsi"/>
          <w:color w:val="000000"/>
          <w:sz w:val="24"/>
          <w:szCs w:val="24"/>
          <w:lang w:val="en-US"/>
        </w:rPr>
      </w:pPr>
    </w:p>
    <w:p w14:paraId="49E46060" w14:textId="77777777" w:rsidR="003D09C5" w:rsidRPr="00812B6F" w:rsidRDefault="003D09C5" w:rsidP="003D09C5">
      <w:pPr>
        <w:autoSpaceDE w:val="0"/>
        <w:ind w:left="1068" w:firstLine="348"/>
        <w:rPr>
          <w:rFonts w:asciiTheme="minorHAnsi" w:hAnsiTheme="minorHAnsi" w:cstheme="minorHAnsi"/>
          <w:sz w:val="24"/>
          <w:szCs w:val="24"/>
          <w:lang w:val="en-US"/>
        </w:rPr>
      </w:pPr>
      <w:r w:rsidRPr="00812B6F">
        <w:rPr>
          <w:rFonts w:asciiTheme="minorHAnsi" w:hAnsiTheme="minorHAnsi" w:cstheme="minorHAnsi"/>
          <w:sz w:val="24"/>
          <w:szCs w:val="24"/>
          <w:lang w:val="en-US"/>
        </w:rPr>
        <w:t>Date</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Signature</w:t>
      </w:r>
    </w:p>
    <w:p w14:paraId="5952155F" w14:textId="77777777" w:rsidR="003D09C5" w:rsidRPr="00812B6F" w:rsidRDefault="003D09C5" w:rsidP="003D09C5">
      <w:pPr>
        <w:autoSpaceDE w:val="0"/>
        <w:rPr>
          <w:rFonts w:asciiTheme="minorHAnsi" w:hAnsiTheme="minorHAnsi" w:cstheme="minorHAnsi"/>
          <w:sz w:val="24"/>
          <w:szCs w:val="24"/>
          <w:lang w:val="en-US"/>
        </w:rPr>
      </w:pPr>
    </w:p>
    <w:p w14:paraId="3D0AB6D4" w14:textId="77777777" w:rsidR="003D09C5" w:rsidRPr="00812B6F" w:rsidRDefault="003D09C5" w:rsidP="003D09C5">
      <w:pPr>
        <w:ind w:left="360" w:firstLine="708"/>
        <w:rPr>
          <w:rFonts w:asciiTheme="minorHAnsi" w:hAnsiTheme="minorHAnsi" w:cstheme="minorHAnsi"/>
          <w:sz w:val="24"/>
          <w:szCs w:val="24"/>
          <w:lang w:val="en-US"/>
        </w:rPr>
      </w:pPr>
      <w:r w:rsidRPr="00812B6F">
        <w:rPr>
          <w:rFonts w:asciiTheme="minorHAnsi" w:hAnsiTheme="minorHAnsi" w:cstheme="minorHAnsi"/>
          <w:sz w:val="24"/>
          <w:szCs w:val="24"/>
          <w:lang w:val="en-US"/>
        </w:rPr>
        <w:t>___________</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___________________</w:t>
      </w:r>
    </w:p>
    <w:p w14:paraId="5F14AA45" w14:textId="77777777" w:rsidR="003D09C5" w:rsidRPr="00812B6F" w:rsidRDefault="003D09C5" w:rsidP="003D09C5">
      <w:pPr>
        <w:rPr>
          <w:rFonts w:asciiTheme="minorHAnsi" w:hAnsiTheme="minorHAnsi" w:cstheme="minorHAnsi"/>
          <w:sz w:val="24"/>
          <w:szCs w:val="24"/>
          <w:lang w:val="en-US"/>
        </w:rPr>
      </w:pPr>
    </w:p>
    <w:p w14:paraId="36D50F4E" w14:textId="77777777" w:rsidR="003D09C5" w:rsidRPr="00812B6F" w:rsidRDefault="003D09C5" w:rsidP="003D09C5">
      <w:pPr>
        <w:autoSpaceDE w:val="0"/>
        <w:rPr>
          <w:rFonts w:asciiTheme="minorHAnsi" w:hAnsiTheme="minorHAnsi" w:cstheme="minorHAnsi"/>
          <w:sz w:val="24"/>
          <w:szCs w:val="24"/>
          <w:lang w:val="en-US"/>
        </w:rPr>
      </w:pPr>
    </w:p>
    <w:p w14:paraId="33F84354" w14:textId="77777777" w:rsidR="00841615" w:rsidRPr="00812B6F" w:rsidRDefault="00841615" w:rsidP="00841615">
      <w:pPr>
        <w:spacing w:line="360" w:lineRule="atLeast"/>
        <w:jc w:val="both"/>
        <w:rPr>
          <w:rFonts w:asciiTheme="minorHAnsi" w:hAnsiTheme="minorHAnsi" w:cstheme="minorHAnsi"/>
          <w:b/>
          <w:iCs/>
          <w:sz w:val="24"/>
          <w:szCs w:val="24"/>
        </w:rPr>
      </w:pPr>
    </w:p>
    <w:p w14:paraId="4C95942A" w14:textId="77777777" w:rsidR="00841615" w:rsidRPr="00812B6F" w:rsidRDefault="00841615" w:rsidP="00841615">
      <w:pPr>
        <w:spacing w:line="360" w:lineRule="atLeast"/>
        <w:jc w:val="center"/>
        <w:rPr>
          <w:rFonts w:asciiTheme="minorHAnsi" w:hAnsiTheme="minorHAnsi" w:cstheme="minorHAnsi"/>
          <w:i/>
          <w:iCs/>
          <w:sz w:val="24"/>
          <w:szCs w:val="24"/>
          <w:lang w:val="it-IT"/>
        </w:rPr>
      </w:pPr>
    </w:p>
    <w:sectPr w:rsidR="00841615" w:rsidRPr="00812B6F" w:rsidSect="00C0384C">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BE0CE" w14:textId="77777777" w:rsidR="00C36AEB" w:rsidRDefault="00C36AEB">
      <w:r>
        <w:separator/>
      </w:r>
    </w:p>
  </w:endnote>
  <w:endnote w:type="continuationSeparator" w:id="0">
    <w:p w14:paraId="64E5B286" w14:textId="77777777" w:rsidR="00C36AEB" w:rsidRDefault="00C3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jaVuSans">
    <w:charset w:val="00"/>
    <w:family w:val="swiss"/>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10539" w14:textId="77777777" w:rsidR="000610B9" w:rsidRDefault="000610B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14:paraId="12B3CBDF" w14:textId="77777777" w:rsidR="00796B9E" w:rsidRDefault="00796B9E">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796B9E">
      <w:rPr>
        <w:caps/>
        <w:noProof/>
        <w:color w:val="5B9BD5" w:themeColor="accent1"/>
        <w:lang w:val="it-IT"/>
      </w:rPr>
      <w:t>1</w:t>
    </w:r>
    <w:r>
      <w:rPr>
        <w:caps/>
        <w:color w:val="5B9BD5" w:themeColor="accent1"/>
      </w:rPr>
      <w:fldChar w:fldCharType="end"/>
    </w:r>
  </w:p>
  <w:p w14:paraId="3027D052" w14:textId="1D8AA19F" w:rsidR="007831D2" w:rsidRDefault="007831D2">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E20C8" w14:textId="77777777" w:rsidR="000610B9" w:rsidRDefault="000610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1336E" w14:textId="77777777" w:rsidR="00C36AEB" w:rsidRDefault="00C36AEB">
      <w:r>
        <w:separator/>
      </w:r>
    </w:p>
  </w:footnote>
  <w:footnote w:type="continuationSeparator" w:id="0">
    <w:p w14:paraId="159853C8" w14:textId="77777777" w:rsidR="00C36AEB" w:rsidRDefault="00C36AEB">
      <w:r>
        <w:continuationSeparator/>
      </w:r>
    </w:p>
  </w:footnote>
  <w:footnote w:id="1">
    <w:p w14:paraId="60592B16" w14:textId="77777777" w:rsidR="003D09C5" w:rsidRDefault="003D09C5" w:rsidP="003D09C5">
      <w:pPr>
        <w:pStyle w:val="Testonotaapidipagina"/>
        <w:jc w:val="both"/>
        <w:rPr>
          <w:rFonts w:ascii="Arial" w:hAnsi="Arial"/>
          <w:sz w:val="16"/>
        </w:rPr>
      </w:pPr>
      <w:r>
        <w:rPr>
          <w:rStyle w:val="FootnoteCharacters"/>
          <w:rFonts w:ascii="Times New Roman" w:hAnsi="Times New Roman"/>
        </w:rPr>
        <w:footnoteRef/>
      </w:r>
      <w:r>
        <w:rPr>
          <w:lang w:val="en-US"/>
        </w:rPr>
        <w:tab/>
        <w:t xml:space="preserve"> </w:t>
      </w:r>
      <w:r>
        <w:rPr>
          <w:rFonts w:ascii="Arial" w:hAnsi="Arial"/>
          <w:sz w:val="16"/>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90A90" w14:textId="77777777" w:rsidR="000610B9" w:rsidRDefault="000610B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EF69" w14:textId="75391965" w:rsidR="00BD45A9" w:rsidRPr="00BD45A9" w:rsidRDefault="00BD45A9" w:rsidP="00BD45A9">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60CB" w14:textId="77777777" w:rsidR="000610B9" w:rsidRDefault="000610B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ヒラギノ角ゴ Pro W3" w:hint="default"/>
      </w:rPr>
    </w:lvl>
  </w:abstractNum>
  <w:abstractNum w:abstractNumId="5"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7"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273659"/>
    <w:multiLevelType w:val="hybridMultilevel"/>
    <w:tmpl w:val="23FA9286"/>
    <w:lvl w:ilvl="0" w:tplc="75CC9100">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9F4F54"/>
    <w:multiLevelType w:val="hybridMultilevel"/>
    <w:tmpl w:val="10142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E149A0"/>
    <w:multiLevelType w:val="hybridMultilevel"/>
    <w:tmpl w:val="7DBE4406"/>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9334DCC"/>
    <w:multiLevelType w:val="singleLevel"/>
    <w:tmpl w:val="A28A2B16"/>
    <w:lvl w:ilvl="0">
      <w:start w:val="1"/>
      <w:numFmt w:val="decimal"/>
      <w:lvlText w:val="%1)"/>
      <w:lvlJc w:val="left"/>
      <w:pPr>
        <w:tabs>
          <w:tab w:val="num" w:pos="1065"/>
        </w:tabs>
        <w:ind w:left="1065" w:hanging="360"/>
      </w:pPr>
      <w:rPr>
        <w:rFonts w:hint="default"/>
      </w:rPr>
    </w:lvl>
  </w:abstractNum>
  <w:abstractNum w:abstractNumId="17" w15:restartNumberingAfterBreak="0">
    <w:nsid w:val="5B0640EF"/>
    <w:multiLevelType w:val="hybridMultilevel"/>
    <w:tmpl w:val="B4A82B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EF691B"/>
    <w:multiLevelType w:val="singleLevel"/>
    <w:tmpl w:val="08340212"/>
    <w:lvl w:ilvl="0">
      <w:start w:val="185"/>
      <w:numFmt w:val="bullet"/>
      <w:lvlText w:val="-"/>
      <w:lvlJc w:val="left"/>
      <w:pPr>
        <w:tabs>
          <w:tab w:val="num" w:pos="1065"/>
        </w:tabs>
        <w:ind w:left="1065" w:hanging="360"/>
      </w:pPr>
      <w:rPr>
        <w:rFonts w:hint="default"/>
      </w:rPr>
    </w:lvl>
  </w:abstractNum>
  <w:abstractNum w:abstractNumId="21"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22"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3"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24" w15:restartNumberingAfterBreak="0">
    <w:nsid w:val="7AA318C8"/>
    <w:multiLevelType w:val="hybridMultilevel"/>
    <w:tmpl w:val="D6D6812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0"/>
  </w:num>
  <w:num w:numId="7">
    <w:abstractNumId w:val="2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5"/>
  </w:num>
  <w:num w:numId="13">
    <w:abstractNumId w:val="25"/>
  </w:num>
  <w:num w:numId="14">
    <w:abstractNumId w:val="7"/>
  </w:num>
  <w:num w:numId="15">
    <w:abstractNumId w:val="6"/>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8"/>
  </w:num>
  <w:num w:numId="24">
    <w:abstractNumId w:val="9"/>
  </w:num>
  <w:num w:numId="25">
    <w:abstractNumId w:val="24"/>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18"/>
    <w:rsid w:val="00002D04"/>
    <w:rsid w:val="000262D2"/>
    <w:rsid w:val="00053DF8"/>
    <w:rsid w:val="000610B9"/>
    <w:rsid w:val="00074F34"/>
    <w:rsid w:val="000950B2"/>
    <w:rsid w:val="000E0894"/>
    <w:rsid w:val="000E7391"/>
    <w:rsid w:val="000F27A6"/>
    <w:rsid w:val="00101B19"/>
    <w:rsid w:val="00105F04"/>
    <w:rsid w:val="00110354"/>
    <w:rsid w:val="00110A00"/>
    <w:rsid w:val="00126D88"/>
    <w:rsid w:val="00141395"/>
    <w:rsid w:val="00161FC9"/>
    <w:rsid w:val="0018280A"/>
    <w:rsid w:val="00191774"/>
    <w:rsid w:val="00191E10"/>
    <w:rsid w:val="001A4164"/>
    <w:rsid w:val="001C0856"/>
    <w:rsid w:val="001C0877"/>
    <w:rsid w:val="001D3C5C"/>
    <w:rsid w:val="001D6E15"/>
    <w:rsid w:val="001E6C58"/>
    <w:rsid w:val="001E7097"/>
    <w:rsid w:val="00202C82"/>
    <w:rsid w:val="002058B2"/>
    <w:rsid w:val="00223BB9"/>
    <w:rsid w:val="00223D57"/>
    <w:rsid w:val="00227EF3"/>
    <w:rsid w:val="00231911"/>
    <w:rsid w:val="0025432F"/>
    <w:rsid w:val="002569B9"/>
    <w:rsid w:val="002A2E04"/>
    <w:rsid w:val="002B1DB8"/>
    <w:rsid w:val="002D5BE0"/>
    <w:rsid w:val="002D5DEB"/>
    <w:rsid w:val="002D7590"/>
    <w:rsid w:val="002F4D75"/>
    <w:rsid w:val="0032687E"/>
    <w:rsid w:val="00330646"/>
    <w:rsid w:val="003326FE"/>
    <w:rsid w:val="00333664"/>
    <w:rsid w:val="00381D4F"/>
    <w:rsid w:val="003A3BD7"/>
    <w:rsid w:val="003C4D74"/>
    <w:rsid w:val="003C5299"/>
    <w:rsid w:val="003D09C5"/>
    <w:rsid w:val="003D2D7F"/>
    <w:rsid w:val="003E3F23"/>
    <w:rsid w:val="004017C8"/>
    <w:rsid w:val="00407BBF"/>
    <w:rsid w:val="00436797"/>
    <w:rsid w:val="00454D7E"/>
    <w:rsid w:val="00467F36"/>
    <w:rsid w:val="00474312"/>
    <w:rsid w:val="004A42D6"/>
    <w:rsid w:val="004A7957"/>
    <w:rsid w:val="004B5D1E"/>
    <w:rsid w:val="004F1267"/>
    <w:rsid w:val="00504229"/>
    <w:rsid w:val="005208A4"/>
    <w:rsid w:val="00520B9D"/>
    <w:rsid w:val="005276A9"/>
    <w:rsid w:val="00531939"/>
    <w:rsid w:val="0053408D"/>
    <w:rsid w:val="00542182"/>
    <w:rsid w:val="0054585D"/>
    <w:rsid w:val="00561AEF"/>
    <w:rsid w:val="0056266B"/>
    <w:rsid w:val="00563EBA"/>
    <w:rsid w:val="00572046"/>
    <w:rsid w:val="0058593C"/>
    <w:rsid w:val="00596ECA"/>
    <w:rsid w:val="005B0F70"/>
    <w:rsid w:val="005B1499"/>
    <w:rsid w:val="005D697F"/>
    <w:rsid w:val="00611191"/>
    <w:rsid w:val="00615647"/>
    <w:rsid w:val="006330A3"/>
    <w:rsid w:val="00663C0F"/>
    <w:rsid w:val="0067798F"/>
    <w:rsid w:val="006E661A"/>
    <w:rsid w:val="006E6DB3"/>
    <w:rsid w:val="00734363"/>
    <w:rsid w:val="007437A2"/>
    <w:rsid w:val="00775D56"/>
    <w:rsid w:val="00776010"/>
    <w:rsid w:val="007831D2"/>
    <w:rsid w:val="00783C2C"/>
    <w:rsid w:val="007871B1"/>
    <w:rsid w:val="00796B9E"/>
    <w:rsid w:val="007A1B82"/>
    <w:rsid w:val="007C4B9E"/>
    <w:rsid w:val="007D5C98"/>
    <w:rsid w:val="007E3719"/>
    <w:rsid w:val="007F6DD4"/>
    <w:rsid w:val="00802350"/>
    <w:rsid w:val="00812B6F"/>
    <w:rsid w:val="008261D2"/>
    <w:rsid w:val="00833314"/>
    <w:rsid w:val="0083391F"/>
    <w:rsid w:val="00833F79"/>
    <w:rsid w:val="00841615"/>
    <w:rsid w:val="00857AFF"/>
    <w:rsid w:val="00865B5C"/>
    <w:rsid w:val="008676BE"/>
    <w:rsid w:val="00874EE1"/>
    <w:rsid w:val="00883A8F"/>
    <w:rsid w:val="00894532"/>
    <w:rsid w:val="008A348F"/>
    <w:rsid w:val="008B17C7"/>
    <w:rsid w:val="008F3608"/>
    <w:rsid w:val="009107DC"/>
    <w:rsid w:val="00913EB4"/>
    <w:rsid w:val="00930DE3"/>
    <w:rsid w:val="009427CD"/>
    <w:rsid w:val="00943085"/>
    <w:rsid w:val="00945BF8"/>
    <w:rsid w:val="0095641F"/>
    <w:rsid w:val="00962198"/>
    <w:rsid w:val="00965F4B"/>
    <w:rsid w:val="00967826"/>
    <w:rsid w:val="00992CC6"/>
    <w:rsid w:val="009A020D"/>
    <w:rsid w:val="009A0F5D"/>
    <w:rsid w:val="009B3B4D"/>
    <w:rsid w:val="009B4FD0"/>
    <w:rsid w:val="009C4016"/>
    <w:rsid w:val="009F518E"/>
    <w:rsid w:val="00A05864"/>
    <w:rsid w:val="00A063AB"/>
    <w:rsid w:val="00A10ED3"/>
    <w:rsid w:val="00A21CC0"/>
    <w:rsid w:val="00A3606D"/>
    <w:rsid w:val="00A43DFA"/>
    <w:rsid w:val="00A47994"/>
    <w:rsid w:val="00A707C2"/>
    <w:rsid w:val="00A76362"/>
    <w:rsid w:val="00A76ED4"/>
    <w:rsid w:val="00AA0218"/>
    <w:rsid w:val="00AC148F"/>
    <w:rsid w:val="00AC1968"/>
    <w:rsid w:val="00AC2E98"/>
    <w:rsid w:val="00AC3498"/>
    <w:rsid w:val="00AD58CF"/>
    <w:rsid w:val="00AD7BCA"/>
    <w:rsid w:val="00AE2CFE"/>
    <w:rsid w:val="00AE6ED0"/>
    <w:rsid w:val="00AE770D"/>
    <w:rsid w:val="00AF4B05"/>
    <w:rsid w:val="00B1697B"/>
    <w:rsid w:val="00B17CB8"/>
    <w:rsid w:val="00B32CF4"/>
    <w:rsid w:val="00B50AAA"/>
    <w:rsid w:val="00B532D2"/>
    <w:rsid w:val="00B612D4"/>
    <w:rsid w:val="00B6532B"/>
    <w:rsid w:val="00B778DE"/>
    <w:rsid w:val="00B809AC"/>
    <w:rsid w:val="00B85DB9"/>
    <w:rsid w:val="00BA20B1"/>
    <w:rsid w:val="00BA3069"/>
    <w:rsid w:val="00BB7C0D"/>
    <w:rsid w:val="00BD45A9"/>
    <w:rsid w:val="00BD65A8"/>
    <w:rsid w:val="00BF27D6"/>
    <w:rsid w:val="00C0384C"/>
    <w:rsid w:val="00C04380"/>
    <w:rsid w:val="00C058DA"/>
    <w:rsid w:val="00C11EB4"/>
    <w:rsid w:val="00C16A3B"/>
    <w:rsid w:val="00C17326"/>
    <w:rsid w:val="00C308DD"/>
    <w:rsid w:val="00C33DE5"/>
    <w:rsid w:val="00C36AEB"/>
    <w:rsid w:val="00C40BB5"/>
    <w:rsid w:val="00C577CC"/>
    <w:rsid w:val="00CA062C"/>
    <w:rsid w:val="00CA77C8"/>
    <w:rsid w:val="00CB3B5E"/>
    <w:rsid w:val="00CC4459"/>
    <w:rsid w:val="00CD66CB"/>
    <w:rsid w:val="00CE4238"/>
    <w:rsid w:val="00CE4E5C"/>
    <w:rsid w:val="00CE5329"/>
    <w:rsid w:val="00CF180A"/>
    <w:rsid w:val="00D1625F"/>
    <w:rsid w:val="00D476D4"/>
    <w:rsid w:val="00D67636"/>
    <w:rsid w:val="00D86DA3"/>
    <w:rsid w:val="00D92EE6"/>
    <w:rsid w:val="00DA1D7F"/>
    <w:rsid w:val="00DB71FC"/>
    <w:rsid w:val="00DC4522"/>
    <w:rsid w:val="00DD2513"/>
    <w:rsid w:val="00E02721"/>
    <w:rsid w:val="00E2194C"/>
    <w:rsid w:val="00E305DC"/>
    <w:rsid w:val="00E330BA"/>
    <w:rsid w:val="00E53E65"/>
    <w:rsid w:val="00E61C7C"/>
    <w:rsid w:val="00E748E7"/>
    <w:rsid w:val="00EA7073"/>
    <w:rsid w:val="00EB3129"/>
    <w:rsid w:val="00EB6B08"/>
    <w:rsid w:val="00EC2382"/>
    <w:rsid w:val="00EC4656"/>
    <w:rsid w:val="00F1750A"/>
    <w:rsid w:val="00F20E18"/>
    <w:rsid w:val="00F2456B"/>
    <w:rsid w:val="00F25DF7"/>
    <w:rsid w:val="00F3155A"/>
    <w:rsid w:val="00F37180"/>
    <w:rsid w:val="00F5384B"/>
    <w:rsid w:val="00F62F67"/>
    <w:rsid w:val="00F645F5"/>
    <w:rsid w:val="00F71363"/>
    <w:rsid w:val="00F76577"/>
    <w:rsid w:val="00F80193"/>
    <w:rsid w:val="00F91278"/>
    <w:rsid w:val="00F94D72"/>
    <w:rsid w:val="00FA30AE"/>
    <w:rsid w:val="00FB6525"/>
    <w:rsid w:val="00FE1A6C"/>
    <w:rsid w:val="00FE28B3"/>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DD9F6F"/>
  <w15:docId w15:val="{C1668274-D5F4-46CE-9F55-08942367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link w:val="PidipaginaCarattere"/>
    <w:uiPriority w:val="99"/>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3D09C5"/>
    <w:rPr>
      <w:vertAlign w:val="superscript"/>
    </w:rPr>
  </w:style>
  <w:style w:type="paragraph" w:styleId="Testonotaapidipagina">
    <w:name w:val="footnote text"/>
    <w:basedOn w:val="Normale"/>
    <w:link w:val="TestonotaapidipaginaCarattere"/>
    <w:rsid w:val="003D09C5"/>
    <w:rPr>
      <w:rFonts w:ascii="Times" w:eastAsia="Times" w:hAnsi="Times" w:cs="Calibri"/>
    </w:rPr>
  </w:style>
  <w:style w:type="character" w:customStyle="1" w:styleId="TestonotaapidipaginaCarattere">
    <w:name w:val="Testo nota a piè di pagina Carattere"/>
    <w:basedOn w:val="Carpredefinitoparagrafo"/>
    <w:link w:val="Testonotaapidipagina"/>
    <w:rsid w:val="003D09C5"/>
    <w:rPr>
      <w:rFonts w:ascii="Times" w:eastAsia="Times" w:hAnsi="Times" w:cs="Calibri"/>
      <w:lang w:val="en-GB" w:eastAsia="ar-SA"/>
    </w:rPr>
  </w:style>
  <w:style w:type="paragraph" w:customStyle="1" w:styleId="Default">
    <w:name w:val="Default"/>
    <w:rsid w:val="003D09C5"/>
    <w:pPr>
      <w:suppressAutoHyphens/>
      <w:autoSpaceDE w:val="0"/>
    </w:pPr>
    <w:rPr>
      <w:color w:val="000000"/>
      <w:sz w:val="24"/>
      <w:szCs w:val="24"/>
      <w:lang w:eastAsia="ar-SA"/>
    </w:rPr>
  </w:style>
  <w:style w:type="character" w:styleId="Rimandocommento">
    <w:name w:val="annotation reference"/>
    <w:basedOn w:val="Carpredefinitoparagrafo"/>
    <w:uiPriority w:val="99"/>
    <w:semiHidden/>
    <w:unhideWhenUsed/>
    <w:rsid w:val="003D09C5"/>
    <w:rPr>
      <w:sz w:val="18"/>
      <w:szCs w:val="18"/>
    </w:rPr>
  </w:style>
  <w:style w:type="paragraph" w:styleId="Testocommento">
    <w:name w:val="annotation text"/>
    <w:basedOn w:val="Normale"/>
    <w:link w:val="TestocommentoCarattere1"/>
    <w:uiPriority w:val="99"/>
    <w:semiHidden/>
    <w:unhideWhenUsed/>
    <w:rsid w:val="003D09C5"/>
    <w:rPr>
      <w:rFonts w:ascii="Times" w:eastAsia="Times" w:hAnsi="Times" w:cs="Calibri"/>
      <w:sz w:val="24"/>
      <w:szCs w:val="24"/>
    </w:rPr>
  </w:style>
  <w:style w:type="character" w:customStyle="1" w:styleId="TestocommentoCarattere">
    <w:name w:val="Testo commento Carattere"/>
    <w:basedOn w:val="Carpredefinitoparagrafo"/>
    <w:uiPriority w:val="99"/>
    <w:semiHidden/>
    <w:rsid w:val="003D09C5"/>
    <w:rPr>
      <w:lang w:val="en-GB" w:eastAsia="ar-SA"/>
    </w:rPr>
  </w:style>
  <w:style w:type="character" w:customStyle="1" w:styleId="TestocommentoCarattere1">
    <w:name w:val="Testo commento Carattere1"/>
    <w:basedOn w:val="Carpredefinitoparagrafo"/>
    <w:link w:val="Testocommento"/>
    <w:uiPriority w:val="99"/>
    <w:semiHidden/>
    <w:rsid w:val="003D09C5"/>
    <w:rPr>
      <w:rFonts w:ascii="Times" w:eastAsia="Times" w:hAnsi="Times" w:cs="Calibri"/>
      <w:sz w:val="24"/>
      <w:szCs w:val="24"/>
      <w:lang w:val="en-GB" w:eastAsia="ar-SA"/>
    </w:rPr>
  </w:style>
  <w:style w:type="character" w:customStyle="1" w:styleId="PidipaginaCarattere">
    <w:name w:val="Piè di pagina Carattere"/>
    <w:basedOn w:val="Carpredefinitoparagrafo"/>
    <w:link w:val="Pidipagina"/>
    <w:uiPriority w:val="99"/>
    <w:rsid w:val="00796B9E"/>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D4E49-64CF-415C-9588-155A89D3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875</Words>
  <Characters>4994</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Microwave Lab</dc:creator>
  <cp:lastModifiedBy>guzzo</cp:lastModifiedBy>
  <cp:revision>5</cp:revision>
  <cp:lastPrinted>2016-12-06T12:08:00Z</cp:lastPrinted>
  <dcterms:created xsi:type="dcterms:W3CDTF">2016-12-06T13:39:00Z</dcterms:created>
  <dcterms:modified xsi:type="dcterms:W3CDTF">2016-12-06T13:41:00Z</dcterms:modified>
</cp:coreProperties>
</file>